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314E4" w14:textId="77777777" w:rsidR="00BD278D" w:rsidRPr="00BD278D" w:rsidRDefault="00BD278D" w:rsidP="00BD278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D27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МИНИСТЕРСТВО ПРОСВЕЩЕНИЯ РОССИЙСКОЙ ФЕДЕРАЦИИ</w:t>
      </w:r>
    </w:p>
    <w:p w14:paraId="56A53975" w14:textId="77777777" w:rsidR="00BD278D" w:rsidRPr="00BD278D" w:rsidRDefault="00BD278D" w:rsidP="00BD278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D27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Министерство образования Московской области</w:t>
      </w:r>
    </w:p>
    <w:p w14:paraId="1B9A140C" w14:textId="77777777" w:rsidR="00BD278D" w:rsidRPr="00BD278D" w:rsidRDefault="00BD278D" w:rsidP="00BD278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D27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Управление образования Администрации Одинцовского городского округа</w:t>
      </w:r>
    </w:p>
    <w:p w14:paraId="00FFE256" w14:textId="77777777" w:rsidR="00BD278D" w:rsidRPr="00BD278D" w:rsidRDefault="00BD278D" w:rsidP="00BD278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D27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МБОУ Одинцовская гимназия №13</w:t>
      </w:r>
    </w:p>
    <w:p w14:paraId="739AA5C7" w14:textId="77777777" w:rsidR="00BD278D" w:rsidRPr="00BD278D" w:rsidRDefault="00BD278D" w:rsidP="00BD278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D6A767" w14:textId="77777777" w:rsidR="00BD278D" w:rsidRPr="00BD278D" w:rsidRDefault="00BD278D" w:rsidP="00BD278D">
      <w:pPr>
        <w:suppressAutoHyphens/>
        <w:autoSpaceDE w:val="0"/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ar-SA"/>
        </w:rPr>
      </w:pPr>
    </w:p>
    <w:p w14:paraId="5BE0CCD8" w14:textId="77777777" w:rsidR="00BD278D" w:rsidRPr="00BD278D" w:rsidRDefault="00BD278D" w:rsidP="00BD278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1F5DAC" w14:textId="77777777" w:rsidR="00BD278D" w:rsidRPr="00BD278D" w:rsidRDefault="00BD278D" w:rsidP="00BD278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597C36" w14:textId="77777777" w:rsidR="00BD278D" w:rsidRPr="00BD278D" w:rsidRDefault="00BD278D" w:rsidP="00BD278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48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3"/>
        <w:gridCol w:w="4678"/>
        <w:gridCol w:w="4819"/>
      </w:tblGrid>
      <w:tr w:rsidR="00BD278D" w:rsidRPr="00BD278D" w14:paraId="23AE2B9F" w14:textId="77777777" w:rsidTr="00D25456">
        <w:trPr>
          <w:trHeight w:val="1930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C63D" w14:textId="77777777" w:rsidR="00BD278D" w:rsidRPr="00BD278D" w:rsidRDefault="00BD278D" w:rsidP="00BD278D">
            <w:pPr>
              <w:tabs>
                <w:tab w:val="left" w:pos="928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2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«Рассмотрено»</w:t>
            </w:r>
          </w:p>
          <w:p w14:paraId="6007C27D" w14:textId="77777777" w:rsidR="00BD278D" w:rsidRPr="00BD278D" w:rsidRDefault="00BD278D" w:rsidP="00BD278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2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ШМО учителей  </w:t>
            </w:r>
          </w:p>
          <w:p w14:paraId="24BD23B1" w14:textId="77777777" w:rsidR="00BD278D" w:rsidRPr="00BD278D" w:rsidRDefault="00BD278D" w:rsidP="00BD278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70F0EAD" w14:textId="77777777" w:rsidR="00BD278D" w:rsidRPr="00BD278D" w:rsidRDefault="00BD278D" w:rsidP="00BD278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7B2C05D" w14:textId="77777777" w:rsidR="00BD278D" w:rsidRPr="00BD278D" w:rsidRDefault="00BD278D" w:rsidP="00BD278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F8A8E7E" w14:textId="77777777" w:rsidR="00BD278D" w:rsidRPr="00BD278D" w:rsidRDefault="00BD278D" w:rsidP="00BD278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2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</w:t>
            </w:r>
            <w:proofErr w:type="gramStart"/>
            <w:r w:rsidRPr="00BD2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  от</w:t>
            </w:r>
            <w:proofErr w:type="gramEnd"/>
            <w:r w:rsidRPr="00BD2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11896865" w14:textId="77777777" w:rsidR="00BD278D" w:rsidRPr="00BD278D" w:rsidRDefault="00BD278D" w:rsidP="00BD278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2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</w:t>
            </w:r>
            <w:proofErr w:type="gramStart"/>
            <w:r w:rsidRPr="00BD2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BD2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 20   г.</w:t>
            </w:r>
          </w:p>
          <w:p w14:paraId="5F769E64" w14:textId="77777777" w:rsidR="00BD278D" w:rsidRPr="00BD278D" w:rsidRDefault="00BD278D" w:rsidP="00BD278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4A748E7" w14:textId="77777777" w:rsidR="00BD278D" w:rsidRPr="00BD278D" w:rsidRDefault="00BD278D" w:rsidP="00BD278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4B950" w14:textId="77777777" w:rsidR="00BD278D" w:rsidRPr="00BD278D" w:rsidRDefault="00BD278D" w:rsidP="00BD278D">
            <w:pPr>
              <w:tabs>
                <w:tab w:val="left" w:pos="9288"/>
              </w:tabs>
              <w:suppressAutoHyphens/>
              <w:snapToGrid w:val="0"/>
              <w:spacing w:after="0" w:line="240" w:lineRule="auto"/>
              <w:ind w:firstLine="3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2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«Согласовано»</w:t>
            </w:r>
          </w:p>
          <w:p w14:paraId="4A65DB0C" w14:textId="77777777" w:rsidR="00BD278D" w:rsidRPr="00BD278D" w:rsidRDefault="00BD278D" w:rsidP="00BD278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2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Методист</w:t>
            </w:r>
          </w:p>
          <w:p w14:paraId="409142E9" w14:textId="77777777" w:rsidR="00BD278D" w:rsidRPr="00BD278D" w:rsidRDefault="00BD278D" w:rsidP="00BD278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FC0CB00" w14:textId="77777777" w:rsidR="00BD278D" w:rsidRPr="00BD278D" w:rsidRDefault="00BD278D" w:rsidP="00BD278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238771F" w14:textId="77777777" w:rsidR="00BD278D" w:rsidRPr="00BD278D" w:rsidRDefault="00BD278D" w:rsidP="00BD278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B3EBBFA" w14:textId="77777777" w:rsidR="00BD278D" w:rsidRPr="00BD278D" w:rsidRDefault="00BD278D" w:rsidP="00BD278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0BE25E3" w14:textId="77777777" w:rsidR="00BD278D" w:rsidRPr="00BD278D" w:rsidRDefault="00BD278D" w:rsidP="00BD278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2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</w:t>
            </w:r>
            <w:proofErr w:type="gramStart"/>
            <w:r w:rsidRPr="00BD2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BD2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 20   г.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348F" w14:textId="77777777" w:rsidR="00BD278D" w:rsidRPr="00BD278D" w:rsidRDefault="00BD278D" w:rsidP="00BD278D">
            <w:pPr>
              <w:tabs>
                <w:tab w:val="left" w:pos="928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2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«Утверждаю»</w:t>
            </w:r>
          </w:p>
          <w:p w14:paraId="7DAD032D" w14:textId="77777777" w:rsidR="00BD278D" w:rsidRPr="00BD278D" w:rsidRDefault="00BD278D" w:rsidP="00BD278D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2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МБОУ Одинцовской гимназии №13</w:t>
            </w:r>
          </w:p>
          <w:p w14:paraId="715FC7A6" w14:textId="77777777" w:rsidR="00BD278D" w:rsidRPr="00BD278D" w:rsidRDefault="00BD278D" w:rsidP="00BD278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2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 </w:t>
            </w:r>
            <w:proofErr w:type="spellStart"/>
            <w:r w:rsidRPr="00BD2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Молибог</w:t>
            </w:r>
            <w:proofErr w:type="spellEnd"/>
            <w:r w:rsidRPr="00BD2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Е.П.</w:t>
            </w:r>
          </w:p>
          <w:p w14:paraId="027B1BED" w14:textId="77777777" w:rsidR="00BD278D" w:rsidRPr="00BD278D" w:rsidRDefault="00BD278D" w:rsidP="00BD278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7EB06DF" w14:textId="77777777" w:rsidR="00BD278D" w:rsidRPr="00BD278D" w:rsidRDefault="00BD278D" w:rsidP="00BD278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2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 ________от</w:t>
            </w:r>
          </w:p>
          <w:p w14:paraId="1E738690" w14:textId="77777777" w:rsidR="00BD278D" w:rsidRPr="00BD278D" w:rsidRDefault="00BD278D" w:rsidP="00BD278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0FDFBDB" w14:textId="77777777" w:rsidR="00BD278D" w:rsidRPr="00BD278D" w:rsidRDefault="00BD278D" w:rsidP="00BD278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2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</w:t>
            </w:r>
            <w:proofErr w:type="gramStart"/>
            <w:r w:rsidRPr="00BD2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 w:rsidRPr="00BD27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______20__г.</w:t>
            </w:r>
          </w:p>
          <w:p w14:paraId="3AB3ED94" w14:textId="77777777" w:rsidR="00BD278D" w:rsidRPr="00BD278D" w:rsidRDefault="00BD278D" w:rsidP="00BD278D">
            <w:pPr>
              <w:tabs>
                <w:tab w:val="left" w:pos="9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BCC38F8" w14:textId="77777777" w:rsidR="00BD278D" w:rsidRPr="00BD278D" w:rsidRDefault="00BD278D" w:rsidP="00BD27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B26381" w14:textId="77777777" w:rsidR="00BD278D" w:rsidRPr="00BD278D" w:rsidRDefault="00BD278D" w:rsidP="00BD278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AA00470" w14:textId="77777777" w:rsidR="00BD278D" w:rsidRPr="00BD278D" w:rsidRDefault="00BD278D" w:rsidP="00BD278D">
      <w:pPr>
        <w:tabs>
          <w:tab w:val="left" w:pos="2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D278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КАЛЕНДАРНО-ТЕМАТИЧЕСКОЕ ПЛАНИРОВАНИЕ</w:t>
      </w:r>
    </w:p>
    <w:p w14:paraId="07D6F57D" w14:textId="77777777" w:rsidR="00BD278D" w:rsidRPr="00BD278D" w:rsidRDefault="00BD278D" w:rsidP="00BD278D">
      <w:pPr>
        <w:tabs>
          <w:tab w:val="left" w:pos="2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D27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учебного предмета </w:t>
      </w:r>
    </w:p>
    <w:p w14:paraId="5C9463BF" w14:textId="5A1C8456" w:rsidR="00BD278D" w:rsidRPr="00BD278D" w:rsidRDefault="00BD278D" w:rsidP="00BD278D">
      <w:pPr>
        <w:tabs>
          <w:tab w:val="left" w:pos="2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D27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Биология</w:t>
      </w:r>
      <w:r w:rsidRPr="00BD27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      </w:t>
      </w:r>
    </w:p>
    <w:p w14:paraId="43C37E16" w14:textId="5715C9C3" w:rsidR="00BD278D" w:rsidRPr="00BD278D" w:rsidRDefault="00BD278D" w:rsidP="00BD278D">
      <w:pPr>
        <w:tabs>
          <w:tab w:val="left" w:pos="2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27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 «А», 10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Б» </w:t>
      </w:r>
      <w:r w:rsidRPr="00BD27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proofErr w:type="gramEnd"/>
      <w:r w:rsidRPr="00BD27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среднего</w:t>
      </w:r>
      <w:r w:rsidRPr="00BD27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образования </w:t>
      </w:r>
    </w:p>
    <w:p w14:paraId="3DC8FAD1" w14:textId="77777777" w:rsidR="00BD278D" w:rsidRPr="00BD278D" w:rsidRDefault="00BD278D" w:rsidP="00BD278D">
      <w:pPr>
        <w:tabs>
          <w:tab w:val="left" w:pos="2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D27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2022-2023 учебный год           </w:t>
      </w:r>
    </w:p>
    <w:p w14:paraId="624B022F" w14:textId="77777777" w:rsidR="00BD278D" w:rsidRPr="00BD278D" w:rsidRDefault="00BD278D" w:rsidP="00BD278D">
      <w:pPr>
        <w:tabs>
          <w:tab w:val="left" w:pos="39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9FB23E" w14:textId="77777777" w:rsidR="00BD278D" w:rsidRPr="00BD278D" w:rsidRDefault="00BD278D" w:rsidP="00BD278D">
      <w:pPr>
        <w:tabs>
          <w:tab w:val="left" w:pos="3990"/>
          <w:tab w:val="left" w:pos="89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27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</w:t>
      </w:r>
    </w:p>
    <w:p w14:paraId="7385E750" w14:textId="77777777" w:rsidR="00BD278D" w:rsidRPr="00BD278D" w:rsidRDefault="00BD278D" w:rsidP="00BD278D">
      <w:pPr>
        <w:tabs>
          <w:tab w:val="left" w:pos="3990"/>
          <w:tab w:val="left" w:pos="89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27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Составитель: Климова Александра Александровна, </w:t>
      </w:r>
    </w:p>
    <w:p w14:paraId="7307CC64" w14:textId="0F684725" w:rsidR="00BD278D" w:rsidRPr="00BD278D" w:rsidRDefault="00BD278D" w:rsidP="00BD278D">
      <w:pPr>
        <w:tabs>
          <w:tab w:val="left" w:pos="3990"/>
          <w:tab w:val="left" w:pos="89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278D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химии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биологии</w:t>
      </w:r>
    </w:p>
    <w:p w14:paraId="0D38FA90" w14:textId="77777777" w:rsidR="00BD278D" w:rsidRPr="00BD278D" w:rsidRDefault="00BD278D" w:rsidP="00BD278D">
      <w:pPr>
        <w:tabs>
          <w:tab w:val="left" w:pos="3990"/>
          <w:tab w:val="left" w:pos="89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F11EE2" w14:textId="77777777" w:rsidR="00BD278D" w:rsidRPr="00BD278D" w:rsidRDefault="00BD278D" w:rsidP="00BD278D">
      <w:pPr>
        <w:tabs>
          <w:tab w:val="left" w:pos="3990"/>
          <w:tab w:val="left" w:pos="89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3AA344" w14:textId="77777777" w:rsidR="00BD278D" w:rsidRPr="00BD278D" w:rsidRDefault="00BD278D" w:rsidP="00BD278D">
      <w:pPr>
        <w:tabs>
          <w:tab w:val="left" w:pos="3990"/>
          <w:tab w:val="left" w:pos="89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960F0B" w14:textId="77777777" w:rsidR="00BD278D" w:rsidRPr="00BD278D" w:rsidRDefault="00BD278D" w:rsidP="00BD278D">
      <w:pPr>
        <w:tabs>
          <w:tab w:val="left" w:pos="3990"/>
          <w:tab w:val="left" w:pos="89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278D">
        <w:rPr>
          <w:rFonts w:ascii="Times New Roman" w:eastAsia="Times New Roman" w:hAnsi="Times New Roman" w:cs="Times New Roman"/>
          <w:sz w:val="24"/>
          <w:szCs w:val="24"/>
          <w:lang w:eastAsia="ar-SA"/>
        </w:rPr>
        <w:t>г.Одинцово</w:t>
      </w:r>
      <w:proofErr w:type="spellEnd"/>
      <w:r w:rsidRPr="00BD278D">
        <w:rPr>
          <w:rFonts w:ascii="Times New Roman" w:eastAsia="Times New Roman" w:hAnsi="Times New Roman" w:cs="Times New Roman"/>
          <w:sz w:val="24"/>
          <w:szCs w:val="24"/>
          <w:lang w:eastAsia="ar-SA"/>
        </w:rPr>
        <w:t>, 2022г.</w:t>
      </w:r>
    </w:p>
    <w:p w14:paraId="21CBDA56" w14:textId="77777777" w:rsidR="00BD278D" w:rsidRPr="00BD278D" w:rsidRDefault="00BD278D" w:rsidP="00BD27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4D667F7" w14:textId="77777777" w:rsidR="00BD278D" w:rsidRDefault="00BD278D" w:rsidP="00BD2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0216BEB9" w14:textId="77777777" w:rsidR="00BD278D" w:rsidRDefault="00BD278D" w:rsidP="00BD2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1BC57B8" w14:textId="205F4640" w:rsidR="0074624F" w:rsidRPr="0074624F" w:rsidRDefault="00AD0770" w:rsidP="00BD27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029CD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Календарно - тематическое п</w:t>
      </w:r>
      <w:r w:rsidR="00785E6F">
        <w:rPr>
          <w:rFonts w:ascii="Times New Roman" w:eastAsia="Times New Roman" w:hAnsi="Times New Roman" w:cs="Times New Roman"/>
          <w:b/>
          <w:i/>
          <w:lang w:eastAsia="ru-RU"/>
        </w:rPr>
        <w:t xml:space="preserve">ланирование </w:t>
      </w:r>
      <w:r>
        <w:rPr>
          <w:rFonts w:ascii="Times New Roman" w:eastAsia="Times New Roman" w:hAnsi="Times New Roman" w:cs="Times New Roman"/>
          <w:b/>
          <w:i/>
          <w:lang w:eastAsia="ru-RU"/>
        </w:rPr>
        <w:t>«БИОЛОГИЯ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 10</w:t>
      </w:r>
      <w:r w:rsidR="0074624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КЛАСС»</w:t>
      </w:r>
    </w:p>
    <w:p w14:paraId="117E0969" w14:textId="77777777" w:rsidR="0074624F" w:rsidRPr="0074624F" w:rsidRDefault="0074624F" w:rsidP="00746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 час в неделю, всего 35 ч</w:t>
      </w:r>
      <w:r w:rsidRPr="0074624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</w:t>
      </w:r>
      <w:r w:rsidRPr="0074624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базовый уровень)</w:t>
      </w:r>
    </w:p>
    <w:p w14:paraId="2B3BB346" w14:textId="6F6BCB72" w:rsidR="0074624F" w:rsidRPr="0074624F" w:rsidRDefault="0074624F" w:rsidP="007462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4624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14:paraId="2C594BC3" w14:textId="77777777" w:rsidR="00267439" w:rsidRPr="008D4377" w:rsidRDefault="00267439" w:rsidP="007462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567"/>
        <w:gridCol w:w="2268"/>
        <w:gridCol w:w="2693"/>
        <w:gridCol w:w="2552"/>
        <w:gridCol w:w="1134"/>
        <w:gridCol w:w="1134"/>
        <w:gridCol w:w="992"/>
        <w:gridCol w:w="992"/>
      </w:tblGrid>
      <w:tr w:rsidR="00BD278D" w:rsidRPr="008D4377" w14:paraId="28EECE28" w14:textId="5A492087" w:rsidTr="00BD278D">
        <w:trPr>
          <w:trHeight w:val="6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4EAE" w14:textId="77777777" w:rsidR="00BD278D" w:rsidRPr="008D4377" w:rsidRDefault="00BD278D" w:rsidP="00267439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B23570E" w14:textId="77777777" w:rsidR="00BD278D" w:rsidRPr="008D4377" w:rsidRDefault="00BD278D" w:rsidP="00267439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21BCF" w14:textId="77777777" w:rsidR="00BD278D" w:rsidRPr="008D4377" w:rsidRDefault="00BD278D" w:rsidP="00267439">
            <w:pPr>
              <w:keepNext/>
              <w:spacing w:after="0"/>
              <w:ind w:right="-924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урока/ Тип </w:t>
            </w: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  <w:p w14:paraId="271E0CA6" w14:textId="2D0E6E84" w:rsidR="00BD278D" w:rsidRPr="0074624F" w:rsidRDefault="00BD278D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121" w14:textId="77777777" w:rsidR="00BD278D" w:rsidRPr="0074624F" w:rsidRDefault="00BD278D" w:rsidP="0026743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6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Планируемые образовательные результаты </w:t>
            </w:r>
          </w:p>
          <w:p w14:paraId="654A5B00" w14:textId="10E73128" w:rsidR="00BD278D" w:rsidRPr="008D4377" w:rsidRDefault="00BD278D" w:rsidP="00267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A36E" w14:textId="77777777" w:rsidR="00BD278D" w:rsidRDefault="00BD278D" w:rsidP="00267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</w:p>
          <w:p w14:paraId="7091EAEF" w14:textId="59981DA3" w:rsidR="00BD278D" w:rsidRPr="008D4377" w:rsidRDefault="00BD278D" w:rsidP="00267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10 «А» класс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7AC2" w14:textId="77777777" w:rsidR="00BD278D" w:rsidRDefault="00BD278D" w:rsidP="00267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</w:p>
          <w:p w14:paraId="4271C7B0" w14:textId="22979B97" w:rsidR="00BD278D" w:rsidRPr="008D4377" w:rsidRDefault="00BD278D" w:rsidP="0026743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10 «Б» класс</w:t>
            </w:r>
          </w:p>
        </w:tc>
      </w:tr>
      <w:tr w:rsidR="00BD278D" w:rsidRPr="008D4377" w14:paraId="61EBD176" w14:textId="22069351" w:rsidTr="00BD278D">
        <w:trPr>
          <w:trHeight w:val="5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ADC5" w14:textId="77777777" w:rsidR="00BD278D" w:rsidRPr="008D4377" w:rsidRDefault="00BD278D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497E" w14:textId="77777777" w:rsidR="00BD278D" w:rsidRPr="008D4377" w:rsidRDefault="00BD278D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065E1994" w14:textId="77777777" w:rsidR="00BD278D" w:rsidRPr="008D4377" w:rsidRDefault="00BD278D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9CD">
              <w:rPr>
                <w:rFonts w:ascii="Times New Roman" w:eastAsia="Times New Roman" w:hAnsi="Times New Roman" w:cs="Times New Roman"/>
                <w:b/>
              </w:rPr>
              <w:t>предметные</w:t>
            </w:r>
          </w:p>
        </w:tc>
        <w:tc>
          <w:tcPr>
            <w:tcW w:w="2693" w:type="dxa"/>
          </w:tcPr>
          <w:p w14:paraId="6307FC16" w14:textId="77777777" w:rsidR="00BD278D" w:rsidRPr="00E029CD" w:rsidRDefault="00BD278D" w:rsidP="0026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9CD">
              <w:rPr>
                <w:rFonts w:ascii="Times New Roman" w:eastAsia="Times New Roman" w:hAnsi="Times New Roman" w:cs="Times New Roman"/>
                <w:b/>
              </w:rPr>
              <w:t>метапредметные</w:t>
            </w:r>
          </w:p>
          <w:p w14:paraId="445EBB9B" w14:textId="77777777" w:rsidR="00BD278D" w:rsidRPr="0074624F" w:rsidRDefault="00BD278D" w:rsidP="0041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4624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УУД</w:t>
            </w:r>
          </w:p>
        </w:tc>
        <w:tc>
          <w:tcPr>
            <w:tcW w:w="2552" w:type="dxa"/>
          </w:tcPr>
          <w:p w14:paraId="014FFB36" w14:textId="77777777" w:rsidR="00BD278D" w:rsidRPr="008D4377" w:rsidRDefault="00BD278D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29CD">
              <w:rPr>
                <w:rFonts w:ascii="Times New Roman" w:eastAsia="Times New Roman" w:hAnsi="Times New Roman" w:cs="Times New Roman"/>
                <w:b/>
              </w:rPr>
              <w:t>личностные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E82F" w14:textId="77777777" w:rsidR="00BD278D" w:rsidRPr="008D4377" w:rsidRDefault="00BD278D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3B4D" w14:textId="77777777" w:rsidR="00BD278D" w:rsidRPr="008D4377" w:rsidRDefault="00BD278D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EF8" w14:textId="1A5A1189" w:rsidR="00BD278D" w:rsidRPr="008D4377" w:rsidRDefault="00BD278D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3EDF" w14:textId="0A3D5ED5" w:rsidR="00BD278D" w:rsidRPr="008D4377" w:rsidRDefault="00BD278D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D278D" w:rsidRPr="008D4377" w14:paraId="6ADD3027" w14:textId="61CEF6E8" w:rsidTr="00BD278D">
        <w:trPr>
          <w:trHeight w:val="553"/>
        </w:trPr>
        <w:tc>
          <w:tcPr>
            <w:tcW w:w="14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8990" w14:textId="77777777" w:rsidR="00BD278D" w:rsidRPr="008D4377" w:rsidRDefault="00BD278D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(5</w:t>
            </w: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C3CE" w14:textId="77777777" w:rsidR="00BD278D" w:rsidRDefault="00BD278D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12E6" w14:textId="77777777" w:rsidR="00BD278D" w:rsidRDefault="00BD278D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78D" w:rsidRPr="008D4377" w14:paraId="0BE494CE" w14:textId="3158DB9F" w:rsidTr="00BD278D">
        <w:trPr>
          <w:trHeight w:val="19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3603" w14:textId="77777777" w:rsidR="00BD278D" w:rsidRPr="008D4377" w:rsidRDefault="00BD278D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1/1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71AE" w14:textId="77777777" w:rsidR="00BD278D" w:rsidRPr="0099313A" w:rsidRDefault="00BD278D" w:rsidP="002674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наук</w:t>
            </w:r>
          </w:p>
          <w:p w14:paraId="64F60A3C" w14:textId="77777777" w:rsidR="00BD278D" w:rsidRPr="008D4377" w:rsidRDefault="00BD278D" w:rsidP="00267439">
            <w:pPr>
              <w:keepNext/>
              <w:spacing w:after="0"/>
              <w:ind w:right="-924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Вводный</w:t>
            </w:r>
          </w:p>
          <w:p w14:paraId="1FD52043" w14:textId="4DF37A76" w:rsidR="00BD278D" w:rsidRPr="008D4377" w:rsidRDefault="00BD278D" w:rsidP="0026743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Актуализация знаний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E435F9D" w14:textId="77777777" w:rsidR="00BD278D" w:rsidRPr="004102A4" w:rsidRDefault="00BD278D" w:rsidP="004102A4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A6679">
              <w:rPr>
                <w:color w:val="000000"/>
              </w:rPr>
              <w:t>Иметь представление о биологии, как науке о живой природе; о профессиях, связанных с биологией; об уровн</w:t>
            </w:r>
            <w:r>
              <w:rPr>
                <w:color w:val="000000"/>
              </w:rPr>
              <w:t>евой организации живой природы.</w:t>
            </w:r>
          </w:p>
          <w:p w14:paraId="09B7E97F" w14:textId="77777777" w:rsidR="00BD278D" w:rsidRPr="004102A4" w:rsidRDefault="00BD278D" w:rsidP="004102A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23DE7">
              <w:rPr>
                <w:rFonts w:ascii="Times New Roman" w:eastAsia="Calibri" w:hAnsi="Times New Roman"/>
                <w:spacing w:val="6"/>
                <w:sz w:val="24"/>
                <w:szCs w:val="24"/>
              </w:rPr>
              <w:t>Знание биологи</w:t>
            </w:r>
            <w:r w:rsidRPr="00C23DE7">
              <w:rPr>
                <w:rFonts w:ascii="Times New Roman" w:eastAsia="Calibri" w:hAnsi="Times New Roman"/>
                <w:spacing w:val="6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ческих наук и </w:t>
            </w:r>
            <w:r w:rsidRPr="00C23DE7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объектов их изу</w:t>
            </w:r>
            <w:r w:rsidRPr="00C23DE7">
              <w:rPr>
                <w:rFonts w:ascii="Times New Roman" w:eastAsia="Calibri" w:hAnsi="Times New Roman"/>
                <w:spacing w:val="-2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10"/>
                <w:sz w:val="24"/>
                <w:szCs w:val="24"/>
              </w:rPr>
              <w:t xml:space="preserve">чения. Знание </w:t>
            </w:r>
            <w:r w:rsidRPr="00C23DE7">
              <w:rPr>
                <w:rFonts w:ascii="Times New Roman" w:eastAsia="Calibri" w:hAnsi="Times New Roman"/>
                <w:spacing w:val="9"/>
                <w:sz w:val="24"/>
                <w:szCs w:val="24"/>
              </w:rPr>
              <w:t>признаков жи</w:t>
            </w:r>
            <w:r w:rsidRPr="00C23DE7">
              <w:rPr>
                <w:rFonts w:ascii="Times New Roman" w:eastAsia="Calibri" w:hAnsi="Times New Roman"/>
                <w:spacing w:val="9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вых организмов, </w:t>
            </w:r>
            <w:r w:rsidRPr="00C23DE7">
              <w:rPr>
                <w:rFonts w:ascii="Times New Roman" w:eastAsia="Calibri" w:hAnsi="Times New Roman"/>
                <w:spacing w:val="-5"/>
                <w:sz w:val="24"/>
                <w:szCs w:val="24"/>
              </w:rPr>
              <w:t xml:space="preserve">умение давать им </w:t>
            </w:r>
            <w:r w:rsidRPr="00C23DE7">
              <w:rPr>
                <w:rFonts w:ascii="Times New Roman" w:eastAsia="Calibri" w:hAnsi="Times New Roman"/>
                <w:spacing w:val="-4"/>
                <w:sz w:val="24"/>
                <w:szCs w:val="24"/>
              </w:rPr>
              <w:t xml:space="preserve">характеристику. </w:t>
            </w:r>
            <w:r w:rsidRPr="00C23DE7">
              <w:rPr>
                <w:rFonts w:ascii="Times New Roman" w:eastAsia="Calibri" w:hAnsi="Times New Roman"/>
                <w:spacing w:val="6"/>
                <w:sz w:val="24"/>
                <w:szCs w:val="24"/>
              </w:rPr>
              <w:t>Различение объ</w:t>
            </w:r>
            <w:r w:rsidRPr="00C23DE7">
              <w:rPr>
                <w:rFonts w:ascii="Times New Roman" w:eastAsia="Calibri" w:hAnsi="Times New Roman"/>
                <w:spacing w:val="6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ектов живой и </w:t>
            </w:r>
            <w:r w:rsidRPr="00C23DE7">
              <w:rPr>
                <w:rFonts w:ascii="Times New Roman" w:eastAsia="Calibri" w:hAnsi="Times New Roman"/>
                <w:spacing w:val="11"/>
                <w:sz w:val="24"/>
                <w:szCs w:val="24"/>
              </w:rPr>
              <w:t>неживой приро</w:t>
            </w:r>
            <w:r w:rsidRPr="00C23DE7">
              <w:rPr>
                <w:rFonts w:ascii="Times New Roman" w:eastAsia="Calibri" w:hAnsi="Times New Roman"/>
                <w:spacing w:val="11"/>
                <w:sz w:val="24"/>
                <w:szCs w:val="24"/>
              </w:rPr>
              <w:softHyphen/>
              <w:t xml:space="preserve">ды. Знание и </w:t>
            </w:r>
            <w:r w:rsidRPr="00C23DE7">
              <w:rPr>
                <w:rFonts w:ascii="Times New Roman" w:eastAsia="Calibri" w:hAnsi="Times New Roman"/>
                <w:spacing w:val="7"/>
                <w:sz w:val="24"/>
                <w:szCs w:val="24"/>
              </w:rPr>
              <w:t>соблюдение пра</w:t>
            </w:r>
            <w:r w:rsidRPr="00C23DE7">
              <w:rPr>
                <w:rFonts w:ascii="Times New Roman" w:eastAsia="Calibri" w:hAnsi="Times New Roman"/>
                <w:spacing w:val="7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4"/>
                <w:sz w:val="24"/>
                <w:szCs w:val="24"/>
              </w:rPr>
              <w:t>вил работы в ка</w:t>
            </w:r>
            <w:r w:rsidRPr="00C23DE7">
              <w:rPr>
                <w:rFonts w:ascii="Times New Roman" w:eastAsia="Calibri" w:hAnsi="Times New Roman"/>
                <w:spacing w:val="4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7"/>
                <w:sz w:val="24"/>
                <w:szCs w:val="24"/>
              </w:rPr>
              <w:t>бинете биологии</w:t>
            </w:r>
          </w:p>
        </w:tc>
        <w:tc>
          <w:tcPr>
            <w:tcW w:w="269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F857058" w14:textId="77777777" w:rsidR="00BD278D" w:rsidRDefault="00BD278D" w:rsidP="00267439">
            <w:pPr>
              <w:ind w:left="2" w:right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lang w:eastAsia="ru-RU"/>
              </w:rPr>
              <w:t>Определять м</w:t>
            </w:r>
            <w:r w:rsidRPr="0099313A">
              <w:rPr>
                <w:rFonts w:ascii="Times New Roman" w:eastAsia="Times New Roman" w:hAnsi="Times New Roman" w:cs="Times New Roman"/>
                <w:lang w:eastAsia="ru-RU"/>
              </w:rPr>
              <w:t xml:space="preserve">есто биологии в системе наук.  </w:t>
            </w:r>
            <w:r w:rsidRPr="00F07DF9">
              <w:rPr>
                <w:rFonts w:ascii="Times New Roman" w:eastAsia="Times New Roman" w:hAnsi="Times New Roman" w:cs="Times New Roman"/>
                <w:lang w:eastAsia="ru-RU"/>
              </w:rPr>
              <w:t>Оценивать</w:t>
            </w:r>
            <w:r w:rsidRPr="0099313A">
              <w:rPr>
                <w:rFonts w:ascii="Times New Roman" w:eastAsia="Times New Roman" w:hAnsi="Times New Roman" w:cs="Times New Roman"/>
                <w:lang w:eastAsia="ru-RU"/>
              </w:rPr>
              <w:t xml:space="preserve"> вклад различных учѐных-биологов в развитие науки биологии </w:t>
            </w:r>
          </w:p>
          <w:p w14:paraId="6D33DD8C" w14:textId="77777777" w:rsidR="00BD278D" w:rsidRDefault="00BD278D" w:rsidP="00267439">
            <w:pPr>
              <w:ind w:left="2" w:right="143"/>
              <w:rPr>
                <w:rFonts w:ascii="Times New Roman" w:eastAsia="Times New Roman" w:hAnsi="Times New Roman" w:cs="Times New Roman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lang w:eastAsia="ru-RU"/>
              </w:rPr>
              <w:t>Выделять</w:t>
            </w:r>
            <w:r w:rsidRPr="009931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5853">
              <w:rPr>
                <w:rFonts w:ascii="Times New Roman" w:eastAsia="Times New Roman" w:hAnsi="Times New Roman" w:cs="Times New Roman"/>
                <w:lang w:eastAsia="ru-RU"/>
              </w:rPr>
              <w:t>основные методы биологических</w:t>
            </w:r>
            <w:r w:rsidRPr="009931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5853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исследовании.  </w:t>
            </w:r>
          </w:p>
          <w:p w14:paraId="79C72E2E" w14:textId="77777777" w:rsidR="00BD278D" w:rsidRDefault="00BD278D" w:rsidP="00267439">
            <w:pPr>
              <w:ind w:left="2" w:right="143"/>
              <w:rPr>
                <w:rFonts w:ascii="Times New Roman" w:eastAsia="Times New Roman" w:hAnsi="Times New Roman"/>
                <w:lang w:eastAsia="ru-RU"/>
              </w:rPr>
            </w:pPr>
            <w:r w:rsidRPr="00F07DF9">
              <w:rPr>
                <w:rFonts w:ascii="Times New Roman" w:eastAsia="Times New Roman" w:hAnsi="Times New Roman"/>
                <w:lang w:eastAsia="ru-RU"/>
              </w:rPr>
              <w:t>Объяснять</w:t>
            </w:r>
            <w:r w:rsidRPr="0099313A">
              <w:rPr>
                <w:rFonts w:ascii="Times New Roman" w:eastAsia="Times New Roman" w:hAnsi="Times New Roman"/>
                <w:lang w:eastAsia="ru-RU"/>
              </w:rPr>
              <w:t xml:space="preserve"> значение биологии для понимания научной картины мира</w:t>
            </w:r>
          </w:p>
          <w:p w14:paraId="69439152" w14:textId="77777777" w:rsidR="00BD278D" w:rsidRPr="00455E3B" w:rsidRDefault="00BD278D" w:rsidP="0045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на основе работы </w:t>
            </w:r>
          </w:p>
          <w:p w14:paraId="602AE54F" w14:textId="77777777" w:rsidR="00BD278D" w:rsidRPr="00455E3B" w:rsidRDefault="00BD278D" w:rsidP="0045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учебником и другими </w:t>
            </w:r>
          </w:p>
          <w:p w14:paraId="68ABDE77" w14:textId="77777777" w:rsidR="00BD278D" w:rsidRPr="00455E3B" w:rsidRDefault="00BD278D" w:rsidP="0045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информационными источниками схемы, </w:t>
            </w:r>
          </w:p>
          <w:p w14:paraId="2482621C" w14:textId="77777777" w:rsidR="00BD278D" w:rsidRPr="00455E3B" w:rsidRDefault="00BD278D" w:rsidP="0045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раскрывающей этапы проведения </w:t>
            </w:r>
          </w:p>
          <w:p w14:paraId="38FA8EB5" w14:textId="77777777" w:rsidR="00BD278D" w:rsidRPr="00F07DF9" w:rsidRDefault="00BD278D" w:rsidP="00455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 исследования и их взаимосвязь.</w:t>
            </w:r>
          </w:p>
          <w:p w14:paraId="7F419AFA" w14:textId="77777777" w:rsidR="00BD278D" w:rsidRPr="00F07DF9" w:rsidRDefault="00BD278D" w:rsidP="00F07DF9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У</w:t>
            </w:r>
            <w:r w:rsidRPr="004102A4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 xml:space="preserve">мение </w:t>
            </w:r>
            <w:r w:rsidRPr="0041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определять цель </w:t>
            </w:r>
            <w:r w:rsidRPr="0041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 xml:space="preserve">урока и </w:t>
            </w:r>
            <w:r w:rsidRPr="004102A4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ставить задачи, необходим</w:t>
            </w:r>
            <w:r w:rsidRPr="004102A4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ые для ее достижения.</w:t>
            </w:r>
          </w:p>
          <w:p w14:paraId="12E3783C" w14:textId="77777777" w:rsidR="00BD278D" w:rsidRPr="0099313A" w:rsidRDefault="00BD278D" w:rsidP="004102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/>
                <w:spacing w:val="5"/>
                <w:sz w:val="24"/>
                <w:szCs w:val="24"/>
              </w:rPr>
              <w:t>У</w:t>
            </w:r>
            <w:r w:rsidRPr="00C23DE7">
              <w:rPr>
                <w:rFonts w:ascii="Times New Roman" w:eastAsia="Calibri" w:hAnsi="Times New Roman"/>
                <w:spacing w:val="5"/>
                <w:sz w:val="24"/>
                <w:szCs w:val="24"/>
              </w:rPr>
              <w:t>мение воспринимать ин</w:t>
            </w:r>
            <w:r w:rsidRPr="00C23DE7">
              <w:rPr>
                <w:rFonts w:ascii="Times New Roman" w:eastAsia="Calibri" w:hAnsi="Times New Roman"/>
                <w:spacing w:val="1"/>
                <w:sz w:val="24"/>
                <w:szCs w:val="24"/>
              </w:rPr>
              <w:t>формацию на слух, рабо</w:t>
            </w:r>
            <w:r w:rsidRPr="00C23DE7">
              <w:rPr>
                <w:rFonts w:ascii="Times New Roman" w:eastAsia="Calibri" w:hAnsi="Times New Roman"/>
                <w:spacing w:val="-1"/>
                <w:sz w:val="24"/>
                <w:szCs w:val="24"/>
              </w:rPr>
              <w:t xml:space="preserve">тать в составе творческих </w:t>
            </w:r>
            <w:r w:rsidRPr="00C23DE7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групп</w:t>
            </w:r>
            <w:r w:rsidRPr="00C23DE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B8862C0" w14:textId="77777777" w:rsidR="00BD278D" w:rsidRPr="00DC6737" w:rsidRDefault="00BD278D" w:rsidP="00267439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FA6679">
              <w:rPr>
                <w:color w:val="000000"/>
              </w:rPr>
              <w:lastRenderedPageBreak/>
              <w:t>Воспитание у учащихся чувства гордости за российскую биологическую науку</w:t>
            </w:r>
            <w:r w:rsidRPr="00DC6737">
              <w:rPr>
                <w:color w:val="000000"/>
                <w:sz w:val="22"/>
                <w:szCs w:val="22"/>
              </w:rPr>
              <w:t>.</w:t>
            </w:r>
          </w:p>
          <w:p w14:paraId="7A412821" w14:textId="77777777" w:rsidR="00BD278D" w:rsidRDefault="00BD278D" w:rsidP="004102A4">
            <w:pPr>
              <w:rPr>
                <w:rFonts w:ascii="Times New Roman" w:eastAsia="Calibri" w:hAnsi="Times New Roman"/>
                <w:spacing w:val="-9"/>
                <w:sz w:val="24"/>
                <w:szCs w:val="24"/>
              </w:rPr>
            </w:pPr>
            <w:r w:rsidRPr="00C23DE7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Познаватель</w:t>
            </w:r>
            <w:r w:rsidRPr="00C23DE7">
              <w:rPr>
                <w:rFonts w:ascii="Times New Roman" w:eastAsia="Calibri" w:hAnsi="Times New Roman"/>
                <w:spacing w:val="-12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-11"/>
                <w:sz w:val="24"/>
                <w:szCs w:val="24"/>
              </w:rPr>
              <w:t xml:space="preserve">ный интерес к </w:t>
            </w:r>
            <w:r w:rsidRPr="00C23DE7">
              <w:rPr>
                <w:rFonts w:ascii="Times New Roman" w:eastAsia="Calibri" w:hAnsi="Times New Roman"/>
                <w:spacing w:val="-14"/>
                <w:sz w:val="24"/>
                <w:szCs w:val="24"/>
              </w:rPr>
              <w:t xml:space="preserve">естественным </w:t>
            </w:r>
            <w:r w:rsidRPr="00C23DE7">
              <w:rPr>
                <w:rFonts w:ascii="Times New Roman" w:eastAsia="Calibri" w:hAnsi="Times New Roman"/>
                <w:spacing w:val="-9"/>
                <w:sz w:val="24"/>
                <w:szCs w:val="24"/>
              </w:rPr>
              <w:t xml:space="preserve">наукам. </w:t>
            </w:r>
          </w:p>
          <w:p w14:paraId="30AD65A9" w14:textId="77777777" w:rsidR="00BD278D" w:rsidRDefault="00BD278D" w:rsidP="004102A4">
            <w:pPr>
              <w:rPr>
                <w:rFonts w:ascii="Times New Roman" w:eastAsia="Calibri" w:hAnsi="Times New Roman"/>
                <w:spacing w:val="-11"/>
                <w:sz w:val="24"/>
                <w:szCs w:val="24"/>
              </w:rPr>
            </w:pPr>
            <w:r w:rsidRPr="00C23DE7">
              <w:rPr>
                <w:rFonts w:ascii="Times New Roman" w:eastAsia="Calibri" w:hAnsi="Times New Roman"/>
                <w:spacing w:val="-9"/>
                <w:sz w:val="24"/>
                <w:szCs w:val="24"/>
              </w:rPr>
              <w:t>По</w:t>
            </w:r>
            <w:r w:rsidRPr="00C23DE7">
              <w:rPr>
                <w:rFonts w:ascii="Times New Roman" w:eastAsia="Calibri" w:hAnsi="Times New Roman"/>
                <w:spacing w:val="-9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нимание мно</w:t>
            </w:r>
            <w:r w:rsidRPr="00C23DE7">
              <w:rPr>
                <w:rFonts w:ascii="Times New Roman" w:eastAsia="Calibri" w:hAnsi="Times New Roman"/>
                <w:spacing w:val="-5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 xml:space="preserve">гообразия и </w:t>
            </w:r>
            <w:r w:rsidRPr="00C23DE7">
              <w:rPr>
                <w:rFonts w:ascii="Times New Roman" w:eastAsia="Calibri" w:hAnsi="Times New Roman"/>
                <w:spacing w:val="-11"/>
                <w:sz w:val="24"/>
                <w:szCs w:val="24"/>
              </w:rPr>
              <w:t>единства жи</w:t>
            </w:r>
            <w:r w:rsidRPr="00C23DE7">
              <w:rPr>
                <w:rFonts w:ascii="Times New Roman" w:eastAsia="Calibri" w:hAnsi="Times New Roman"/>
                <w:spacing w:val="-11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 xml:space="preserve">вой природы </w:t>
            </w:r>
            <w:r w:rsidRPr="00C23DE7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на основании </w:t>
            </w:r>
            <w:r w:rsidRPr="00C23DE7">
              <w:rPr>
                <w:rFonts w:ascii="Times New Roman" w:eastAsia="Calibri" w:hAnsi="Times New Roman"/>
                <w:spacing w:val="-5"/>
                <w:sz w:val="24"/>
                <w:szCs w:val="24"/>
              </w:rPr>
              <w:t>знаний о при</w:t>
            </w:r>
            <w:r w:rsidRPr="00C23DE7">
              <w:rPr>
                <w:rFonts w:ascii="Times New Roman" w:eastAsia="Calibri" w:hAnsi="Times New Roman"/>
                <w:spacing w:val="-5"/>
                <w:sz w:val="24"/>
                <w:szCs w:val="24"/>
              </w:rPr>
              <w:softHyphen/>
            </w:r>
            <w:r w:rsidRPr="00C23DE7">
              <w:rPr>
                <w:rFonts w:ascii="Times New Roman" w:eastAsia="Calibri" w:hAnsi="Times New Roman"/>
                <w:spacing w:val="-11"/>
                <w:sz w:val="24"/>
                <w:szCs w:val="24"/>
              </w:rPr>
              <w:t>знаках живого</w:t>
            </w:r>
            <w:r>
              <w:rPr>
                <w:rFonts w:ascii="Times New Roman" w:eastAsia="Calibri" w:hAnsi="Times New Roman"/>
                <w:spacing w:val="-11"/>
                <w:sz w:val="24"/>
                <w:szCs w:val="24"/>
              </w:rPr>
              <w:t xml:space="preserve">. </w:t>
            </w:r>
          </w:p>
          <w:p w14:paraId="0721DEFD" w14:textId="77777777" w:rsidR="00BD278D" w:rsidRPr="00DC6737" w:rsidRDefault="00BD278D" w:rsidP="004102A4">
            <w:pPr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87BBE">
              <w:rPr>
                <w:rFonts w:ascii="Times New Roman" w:eastAsia="Calibri" w:hAnsi="Times New Roman"/>
                <w:spacing w:val="-11"/>
                <w:sz w:val="24"/>
                <w:szCs w:val="24"/>
              </w:rPr>
              <w:t>Р</w:t>
            </w:r>
            <w:r w:rsidRPr="00A87BBE">
              <w:rPr>
                <w:rFonts w:ascii="Times New Roman" w:eastAsia="SchoolBookSanPin" w:hAnsi="Times New Roman"/>
                <w:sz w:val="24"/>
                <w:szCs w:val="24"/>
              </w:rPr>
              <w:t>еализации этических установок по отношению к биологическим открытиям, исследованиям и их результатам;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342D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78E4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1D3B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22FA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D278D" w:rsidRPr="008D4377" w14:paraId="32C6FA92" w14:textId="22C09DD9" w:rsidTr="00BD278D">
        <w:trPr>
          <w:trHeight w:val="2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4B5F" w14:textId="77777777" w:rsidR="00BD278D" w:rsidRPr="008D4377" w:rsidRDefault="00BD278D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2/2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14904C1" w14:textId="77777777" w:rsidR="00BD278D" w:rsidRPr="00267439" w:rsidRDefault="00BD278D" w:rsidP="002674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 изучения биологии </w:t>
            </w:r>
          </w:p>
          <w:p w14:paraId="694804C0" w14:textId="77777777" w:rsidR="00BD278D" w:rsidRDefault="00BD278D" w:rsidP="00267439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785A0214" w14:textId="0AEB3323" w:rsidR="00BD278D" w:rsidRPr="008D4377" w:rsidRDefault="00BD278D" w:rsidP="002674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Беседа с элементами объяснения, составление таблицы</w:t>
            </w:r>
          </w:p>
        </w:tc>
        <w:tc>
          <w:tcPr>
            <w:tcW w:w="283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00EBE7D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0AE99C0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54D3A83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ECA6C4F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FFCC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4D85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D2E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D278D" w:rsidRPr="008D4377" w14:paraId="6E0A6021" w14:textId="55279543" w:rsidTr="00BD278D">
        <w:trPr>
          <w:trHeight w:val="2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7521" w14:textId="77777777" w:rsidR="00BD278D" w:rsidRPr="008D4377" w:rsidRDefault="00BD278D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79524C2" w14:textId="77777777" w:rsidR="00BD278D" w:rsidRPr="00267439" w:rsidRDefault="00BD278D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научного </w:t>
            </w:r>
          </w:p>
          <w:p w14:paraId="6FAFEFE7" w14:textId="77777777" w:rsidR="00BD278D" w:rsidRPr="00267439" w:rsidRDefault="00BD278D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познания в биологии </w:t>
            </w:r>
          </w:p>
          <w:p w14:paraId="4B93716B" w14:textId="77777777" w:rsidR="00BD278D" w:rsidRDefault="00BD278D" w:rsidP="002674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73037D" w14:textId="77777777" w:rsidR="00BD278D" w:rsidRDefault="00BD278D" w:rsidP="0026743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1</w:t>
            </w:r>
            <w:r w:rsidRPr="001017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«Использование различных методов при изучении биологических объектов</w:t>
            </w:r>
          </w:p>
          <w:p w14:paraId="15B9A955" w14:textId="4159C8A6" w:rsidR="00BD278D" w:rsidRPr="008D4377" w:rsidRDefault="00BD278D" w:rsidP="002674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283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EA1EA30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4A1F1C6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C53DEE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0E596D2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DB71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17AE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063A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D278D" w:rsidRPr="008D4377" w14:paraId="43541A8C" w14:textId="1879C593" w:rsidTr="00BD278D">
        <w:trPr>
          <w:trHeight w:val="1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C947" w14:textId="77777777" w:rsidR="00BD278D" w:rsidRPr="008D4377" w:rsidRDefault="00BD278D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4/4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8062889" w14:textId="77777777" w:rsidR="00BD278D" w:rsidRPr="00267439" w:rsidRDefault="00BD278D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системы </w:t>
            </w:r>
          </w:p>
          <w:p w14:paraId="2F4DDAD9" w14:textId="77777777" w:rsidR="00BD278D" w:rsidRDefault="00BD278D" w:rsidP="0033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свойства </w:t>
            </w:r>
          </w:p>
          <w:p w14:paraId="58D190D2" w14:textId="77777777" w:rsidR="00BD278D" w:rsidRPr="00335D4A" w:rsidRDefault="00BD278D" w:rsidP="0033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335D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«Механизмы саморегуляции». </w:t>
            </w:r>
          </w:p>
          <w:p w14:paraId="0E9D6E81" w14:textId="7AADA7E5" w:rsidR="00BD278D" w:rsidRPr="008D4377" w:rsidRDefault="00BD278D" w:rsidP="002674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283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8A50CA6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EE32893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B987B4C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3BF0207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A447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E0F6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5E77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D278D" w:rsidRPr="008D4377" w14:paraId="3C506D6D" w14:textId="3A3DA857" w:rsidTr="00BD278D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5623" w14:textId="77777777" w:rsidR="00BD278D" w:rsidRPr="008D4377" w:rsidRDefault="00BD278D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5/5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EE2372" w14:textId="77777777" w:rsidR="00BD278D" w:rsidRPr="00785E6F" w:rsidRDefault="00BD278D" w:rsidP="0078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Обобщающий урок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785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785E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Биология в системе наук. </w:t>
            </w:r>
            <w:r w:rsidRPr="00785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 научного </w:t>
            </w:r>
          </w:p>
          <w:p w14:paraId="50D2A102" w14:textId="77777777" w:rsidR="00BD278D" w:rsidRPr="00785E6F" w:rsidRDefault="00BD278D" w:rsidP="0078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познания в биологии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785E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3B77A657" w14:textId="77777777" w:rsidR="00BD278D" w:rsidRPr="009E206A" w:rsidRDefault="00BD278D" w:rsidP="00785E6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9E20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контрольный тест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05317331" w14:textId="78351E8F" w:rsidR="00BD278D" w:rsidRPr="008D4377" w:rsidRDefault="00BD278D" w:rsidP="002674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835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1CD353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6" w:space="0" w:color="00000A"/>
              <w:right w:val="single" w:sz="8" w:space="0" w:color="000000"/>
            </w:tcBorders>
            <w:shd w:val="clear" w:color="auto" w:fill="FFFFFF"/>
          </w:tcPr>
          <w:p w14:paraId="4DE3FDA7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E86DC17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6B631D3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52D5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DB7D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26B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D278D" w:rsidRPr="008D4377" w14:paraId="578CCB27" w14:textId="5EE83147" w:rsidTr="00BD278D">
        <w:trPr>
          <w:trHeight w:val="399"/>
        </w:trPr>
        <w:tc>
          <w:tcPr>
            <w:tcW w:w="14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C357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Молекулярный уровень (13</w:t>
            </w: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3344" w14:textId="77777777" w:rsidR="00BD278D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6BE7" w14:textId="77777777" w:rsidR="00BD278D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78D" w:rsidRPr="008D4377" w14:paraId="1343631D" w14:textId="73B3411A" w:rsidTr="00BD278D">
        <w:trPr>
          <w:trHeight w:val="9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7C65" w14:textId="77777777" w:rsidR="00BD278D" w:rsidRPr="008D4377" w:rsidRDefault="00BD278D" w:rsidP="00A7758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14:paraId="5D6317BD" w14:textId="77777777" w:rsidR="00BD278D" w:rsidRPr="008D4377" w:rsidRDefault="00BD278D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CFA2" w14:textId="77777777" w:rsidR="00BD278D" w:rsidRPr="00267439" w:rsidRDefault="00BD278D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Молекулярный уровень: </w:t>
            </w:r>
          </w:p>
          <w:p w14:paraId="34006E37" w14:textId="77777777" w:rsidR="00BD278D" w:rsidRPr="00267439" w:rsidRDefault="00BD278D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 </w:t>
            </w:r>
          </w:p>
          <w:p w14:paraId="0F911132" w14:textId="77777777" w:rsidR="00BD278D" w:rsidRPr="0099313A" w:rsidRDefault="00BD278D" w:rsidP="002674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D5C8EB" w14:textId="4B4D5D24" w:rsidR="00BD278D" w:rsidRPr="008D4377" w:rsidRDefault="00BD278D" w:rsidP="0026743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знаний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9BCE2" w14:textId="77777777" w:rsidR="00BD278D" w:rsidRDefault="00BD278D" w:rsidP="00267439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Знать основные методы изучения клетки; </w:t>
            </w:r>
            <w:r>
              <w:rPr>
                <w:color w:val="000000"/>
              </w:rPr>
              <w:t>иметь представление о молекулярном</w:t>
            </w:r>
            <w:r w:rsidRPr="000E0B5B">
              <w:rPr>
                <w:color w:val="000000"/>
              </w:rPr>
              <w:t xml:space="preserve"> уровне организации живого.</w:t>
            </w:r>
            <w:r>
              <w:rPr>
                <w:color w:val="000000"/>
              </w:rPr>
              <w:t xml:space="preserve">                     </w:t>
            </w:r>
            <w:r w:rsidRPr="000E0B5B">
              <w:rPr>
                <w:color w:val="000000"/>
              </w:rPr>
              <w:t>Знать состав, строение и функции органических ве</w:t>
            </w:r>
            <w:r>
              <w:rPr>
                <w:color w:val="000000"/>
              </w:rPr>
              <w:t xml:space="preserve">ществ, входящих в состав живого; </w:t>
            </w:r>
          </w:p>
          <w:p w14:paraId="241FF7F4" w14:textId="77777777" w:rsidR="00BD278D" w:rsidRPr="00F07DF9" w:rsidRDefault="00BD278D" w:rsidP="00F0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0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основополагающих понятий: </w:t>
            </w:r>
          </w:p>
          <w:p w14:paraId="79781AE9" w14:textId="77777777" w:rsidR="00BD278D" w:rsidRPr="00F07DF9" w:rsidRDefault="00BD278D" w:rsidP="00F0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атомы и молекулы, органические и </w:t>
            </w:r>
          </w:p>
          <w:p w14:paraId="0FAD6398" w14:textId="77777777" w:rsidR="00BD278D" w:rsidRPr="00F07DF9" w:rsidRDefault="00BD278D" w:rsidP="00F0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неорганические вещества, </w:t>
            </w:r>
            <w:r w:rsidRPr="00F0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ковалентная </w:t>
            </w:r>
          </w:p>
          <w:p w14:paraId="09D276F1" w14:textId="77777777" w:rsidR="00BD278D" w:rsidRPr="00F07DF9" w:rsidRDefault="00BD278D" w:rsidP="00F0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связь, макроэлементы, микроэлементы, </w:t>
            </w:r>
          </w:p>
          <w:p w14:paraId="6A29C248" w14:textId="77777777" w:rsidR="00BD278D" w:rsidRPr="00F07DF9" w:rsidRDefault="00BD278D" w:rsidP="00F07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биополимеры: гомополимеры и </w:t>
            </w:r>
          </w:p>
          <w:p w14:paraId="5F0F2FFA" w14:textId="77777777" w:rsidR="00BD278D" w:rsidRDefault="00BD278D" w:rsidP="0079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гетерополимеры. </w:t>
            </w:r>
          </w:p>
          <w:p w14:paraId="64B07245" w14:textId="77777777" w:rsidR="00BD278D" w:rsidRPr="00797D62" w:rsidRDefault="00BD278D" w:rsidP="007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CA2D9" w14:textId="77777777" w:rsidR="00BD278D" w:rsidRDefault="00BD278D" w:rsidP="00267439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81C88">
              <w:rPr>
                <w:color w:val="000000"/>
              </w:rPr>
              <w:t>Особенности химического состава живых ор</w:t>
            </w:r>
            <w:r w:rsidRPr="00F81C88">
              <w:rPr>
                <w:color w:val="000000"/>
              </w:rPr>
              <w:softHyphen/>
              <w:t xml:space="preserve">ганизмов. </w:t>
            </w:r>
          </w:p>
          <w:p w14:paraId="45A03A3F" w14:textId="77777777" w:rsidR="00BD278D" w:rsidRDefault="00BD278D" w:rsidP="00267439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81C88">
              <w:rPr>
                <w:color w:val="000000"/>
              </w:rPr>
              <w:t>Неорганические и вещества. Роль воды, минеральных солей в организме.</w:t>
            </w:r>
          </w:p>
          <w:p w14:paraId="2EE74D71" w14:textId="77777777" w:rsidR="00BD278D" w:rsidRDefault="00BD278D" w:rsidP="00267439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81C88">
              <w:rPr>
                <w:color w:val="000000"/>
              </w:rPr>
              <w:t>Особенности химического состава живых ор</w:t>
            </w:r>
            <w:r w:rsidRPr="00F81C88">
              <w:rPr>
                <w:color w:val="000000"/>
              </w:rPr>
              <w:softHyphen/>
              <w:t xml:space="preserve">ганизмов. </w:t>
            </w:r>
          </w:p>
          <w:p w14:paraId="7A92B79F" w14:textId="77777777" w:rsidR="00BD278D" w:rsidRDefault="00BD278D" w:rsidP="00267439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 w:rsidRPr="00F81C88">
              <w:rPr>
                <w:color w:val="000000"/>
              </w:rPr>
              <w:t>Органические вещества. Роль углеводов, липидов, белков</w:t>
            </w:r>
            <w:r>
              <w:rPr>
                <w:color w:val="000000"/>
              </w:rPr>
              <w:t xml:space="preserve">, нуклеиновых кислот, АТФ </w:t>
            </w:r>
            <w:r w:rsidRPr="00F81C88">
              <w:rPr>
                <w:color w:val="000000"/>
              </w:rPr>
              <w:t>в организме</w:t>
            </w:r>
          </w:p>
          <w:p w14:paraId="699B4B37" w14:textId="77777777" w:rsidR="00BD278D" w:rsidRPr="005B0C36" w:rsidRDefault="00BD278D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 действия катализаторов в </w:t>
            </w:r>
          </w:p>
          <w:p w14:paraId="05A171F3" w14:textId="77777777" w:rsidR="00BD278D" w:rsidRDefault="00BD278D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химических реакциях. Энергия активации. </w:t>
            </w:r>
          </w:p>
          <w:p w14:paraId="1D9D1926" w14:textId="77777777" w:rsidR="00BD278D" w:rsidRPr="005B0C36" w:rsidRDefault="00BD278D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фермента: активный центр, </w:t>
            </w:r>
          </w:p>
          <w:p w14:paraId="2EDA7E2E" w14:textId="77777777" w:rsidR="00BD278D" w:rsidRPr="005B0C36" w:rsidRDefault="00BD278D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субстратная специфичность. Коферменты. </w:t>
            </w:r>
          </w:p>
          <w:p w14:paraId="0F27671B" w14:textId="77777777" w:rsidR="00BD278D" w:rsidRPr="005B0C36" w:rsidRDefault="00BD278D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Отличия ферментов от химических </w:t>
            </w:r>
          </w:p>
          <w:p w14:paraId="75AB39B7" w14:textId="77777777" w:rsidR="00BD278D" w:rsidRPr="005B0C36" w:rsidRDefault="00BD278D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катализаторов. Белки-активаторы и белки- </w:t>
            </w:r>
          </w:p>
          <w:p w14:paraId="44D2298D" w14:textId="77777777" w:rsidR="00BD278D" w:rsidRDefault="00BD278D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ингибиторы </w:t>
            </w:r>
          </w:p>
          <w:p w14:paraId="4D90DAAB" w14:textId="77777777" w:rsidR="00BD278D" w:rsidRPr="005B0C36" w:rsidRDefault="00BD278D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21A0CC" w14:textId="77777777" w:rsidR="00BD278D" w:rsidRDefault="00BD278D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вирусах как неклеточных формах жизни. </w:t>
            </w:r>
          </w:p>
          <w:p w14:paraId="2A22814F" w14:textId="77777777" w:rsidR="00BD278D" w:rsidRPr="0099313A" w:rsidRDefault="00BD278D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C78D51" w14:textId="77777777" w:rsidR="00BD278D" w:rsidRPr="008D4377" w:rsidRDefault="00BD278D" w:rsidP="00F07DF9">
            <w:pPr>
              <w:pStyle w:val="a3"/>
              <w:spacing w:before="0" w:beforeAutospacing="0" w:after="150" w:afterAutospacing="0"/>
              <w:rPr>
                <w:b/>
                <w:bCs/>
                <w:i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51931" w14:textId="77777777" w:rsidR="00BD278D" w:rsidRPr="00F07DF9" w:rsidRDefault="00BD278D" w:rsidP="00267439">
            <w:pPr>
              <w:spacing w:after="0" w:line="278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предмет, задачи и методы исследования цитологии как науки.  </w:t>
            </w:r>
          </w:p>
          <w:p w14:paraId="0F24528F" w14:textId="77777777" w:rsidR="00BD278D" w:rsidRPr="00F07DF9" w:rsidRDefault="00BD278D" w:rsidP="0026743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значение цитологических исследований для развития биологии и других биологических наук </w:t>
            </w:r>
          </w:p>
          <w:p w14:paraId="7F7FDEAF" w14:textId="77777777" w:rsidR="00BD278D" w:rsidRPr="00F07DF9" w:rsidRDefault="00BD278D" w:rsidP="0026743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клеточной </w:t>
            </w:r>
            <w:r w:rsidRPr="00F0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теории для развития биологии </w:t>
            </w:r>
          </w:p>
          <w:p w14:paraId="678EDC41" w14:textId="77777777" w:rsidR="00BD278D" w:rsidRPr="00875853" w:rsidRDefault="00BD278D" w:rsidP="00267439">
            <w:pPr>
              <w:spacing w:after="23" w:line="258" w:lineRule="auto"/>
              <w:ind w:left="110" w:right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химический состав живых организмов и тел неживой природы, делать выводы на основе сравнения. 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неорганических </w:t>
            </w:r>
            <w:r w:rsidRPr="0087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87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органических </w:t>
            </w:r>
          </w:p>
          <w:p w14:paraId="6EA48D0A" w14:textId="77777777" w:rsidR="00BD278D" w:rsidRPr="00875853" w:rsidRDefault="00BD278D" w:rsidP="0026743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8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 в клетке </w:t>
            </w:r>
          </w:p>
          <w:p w14:paraId="39C3BA42" w14:textId="77777777" w:rsidR="00BD278D" w:rsidRPr="00F07DF9" w:rsidRDefault="00BD278D" w:rsidP="00267439">
            <w:pPr>
              <w:spacing w:after="3" w:line="27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клетку как структурную единицу живого.  </w:t>
            </w:r>
          </w:p>
          <w:p w14:paraId="24CD591C" w14:textId="77777777" w:rsidR="00BD278D" w:rsidRPr="00797D62" w:rsidRDefault="00BD278D" w:rsidP="007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познавательного интереса к </w:t>
            </w:r>
          </w:p>
          <w:p w14:paraId="74E0468F" w14:textId="77777777" w:rsidR="00BD278D" w:rsidRPr="00797D62" w:rsidRDefault="00BD278D" w:rsidP="007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изучению биологии и межпредметных </w:t>
            </w:r>
          </w:p>
          <w:p w14:paraId="5AFFCF6A" w14:textId="77777777" w:rsidR="00BD278D" w:rsidRPr="00797D62" w:rsidRDefault="00BD278D" w:rsidP="007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при изучении материала о </w:t>
            </w:r>
          </w:p>
          <w:p w14:paraId="22C4EBE7" w14:textId="77777777" w:rsidR="00BD278D" w:rsidRPr="00797D62" w:rsidRDefault="00BD278D" w:rsidP="007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химических связях в молекулах веществ, </w:t>
            </w:r>
          </w:p>
          <w:p w14:paraId="779AC0F3" w14:textId="77777777" w:rsidR="00BD278D" w:rsidRPr="00797D62" w:rsidRDefault="00BD278D" w:rsidP="007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искусственном получении органических </w:t>
            </w:r>
          </w:p>
          <w:p w14:paraId="06E927C9" w14:textId="77777777" w:rsidR="00BD278D" w:rsidRPr="00797D62" w:rsidRDefault="00BD278D" w:rsidP="0079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 и др. </w:t>
            </w:r>
          </w:p>
          <w:p w14:paraId="39A80716" w14:textId="77777777" w:rsidR="00BD278D" w:rsidRDefault="00BD278D" w:rsidP="00267439">
            <w:pPr>
              <w:pStyle w:val="a3"/>
              <w:spacing w:before="0" w:beforeAutospacing="0" w:after="150" w:afterAutospacing="0"/>
            </w:pPr>
          </w:p>
          <w:p w14:paraId="7E24B240" w14:textId="77777777" w:rsidR="00BD278D" w:rsidRPr="00335D4A" w:rsidRDefault="00BD278D" w:rsidP="0033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биологических задач в целях </w:t>
            </w:r>
          </w:p>
          <w:p w14:paraId="60D74A98" w14:textId="77777777" w:rsidR="00BD278D" w:rsidRPr="00335D4A" w:rsidRDefault="00BD278D" w:rsidP="0033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D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 к ЕГЭ. </w:t>
            </w:r>
          </w:p>
          <w:p w14:paraId="3E55811C" w14:textId="77777777" w:rsidR="00BD278D" w:rsidRDefault="00BD278D" w:rsidP="00267439">
            <w:pPr>
              <w:pStyle w:val="a3"/>
              <w:spacing w:before="0" w:beforeAutospacing="0" w:after="150" w:afterAutospacing="0"/>
            </w:pPr>
          </w:p>
          <w:p w14:paraId="7146EB7B" w14:textId="77777777" w:rsidR="00BD278D" w:rsidRDefault="00BD278D" w:rsidP="00267439">
            <w:pPr>
              <w:pStyle w:val="a3"/>
              <w:spacing w:before="0" w:beforeAutospacing="0" w:after="150" w:afterAutospacing="0"/>
            </w:pPr>
            <w:r w:rsidRPr="00F07DF9">
              <w:t>Проводить</w:t>
            </w:r>
            <w:r w:rsidRPr="00875853">
              <w:t xml:space="preserve"> биологические исследования и делать выводы на основе полученных </w:t>
            </w:r>
            <w:r w:rsidRPr="00875853">
              <w:lastRenderedPageBreak/>
              <w:t xml:space="preserve">результатов. </w:t>
            </w:r>
          </w:p>
          <w:p w14:paraId="48C4C57E" w14:textId="77777777" w:rsidR="00BD278D" w:rsidRDefault="00BD278D" w:rsidP="00F07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75853">
              <w:t xml:space="preserve"> </w:t>
            </w: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Pr="00F07DF9">
              <w:rPr>
                <w:rFonts w:ascii="Times New Roman" w:eastAsia="Calibri" w:hAnsi="Times New Roman" w:cs="Times New Roman"/>
                <w:lang w:eastAsia="ru-RU"/>
              </w:rPr>
              <w:t xml:space="preserve">рименять модели и схемы для решения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учебных и познавательных задач;</w:t>
            </w:r>
          </w:p>
          <w:p w14:paraId="3FD95DB2" w14:textId="77777777" w:rsidR="00BD278D" w:rsidRDefault="00BD278D" w:rsidP="00F0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0EC5739" w14:textId="77777777" w:rsidR="00BD278D" w:rsidRPr="00F07DF9" w:rsidRDefault="00BD278D" w:rsidP="00F07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Pr="00F07DF9">
              <w:rPr>
                <w:rFonts w:ascii="Times New Roman" w:eastAsia="Calibri" w:hAnsi="Times New Roman" w:cs="Times New Roman"/>
                <w:lang w:eastAsia="ru-RU"/>
              </w:rPr>
              <w:t>ладеть приёмами смыслового чтения, составлять тезисы и планы - конспекты по результатам чтения;</w:t>
            </w:r>
            <w:r w:rsidRPr="00F07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классифицировать и выбирать критерии для классификации.</w:t>
            </w:r>
          </w:p>
          <w:p w14:paraId="55DAEC37" w14:textId="77777777" w:rsidR="00BD278D" w:rsidRPr="008D4377" w:rsidRDefault="00BD278D" w:rsidP="00267439">
            <w:pPr>
              <w:pStyle w:val="a3"/>
              <w:spacing w:before="0" w:beforeAutospacing="0" w:after="150" w:afterAutospacing="0"/>
              <w:rPr>
                <w:b/>
                <w:bCs/>
                <w:iCs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4D0E6" w14:textId="77777777" w:rsidR="00BD278D" w:rsidRPr="00875853" w:rsidRDefault="00BD278D" w:rsidP="002674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объяснять необходимость знаний о клеточной теории для понимания единства строения и функционирования органического мира.</w:t>
            </w:r>
          </w:p>
          <w:p w14:paraId="2FEED602" w14:textId="77777777" w:rsidR="00BD278D" w:rsidRPr="00875853" w:rsidRDefault="00BD278D" w:rsidP="002674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интеллектуальными умениями: доказывать, строить рассуждения, анализировать, делать выводы.</w:t>
            </w:r>
          </w:p>
          <w:p w14:paraId="7894C505" w14:textId="77777777" w:rsidR="00BD278D" w:rsidRPr="00875853" w:rsidRDefault="00BD278D" w:rsidP="002674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Сформированность познавательных интересов и мотивов, направленных на изучение темы. Владение составляющими </w:t>
            </w:r>
            <w:r w:rsidRPr="0087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учебно-исследовательской деятельностью.</w:t>
            </w:r>
          </w:p>
          <w:p w14:paraId="7E5736CA" w14:textId="77777777" w:rsidR="00BD278D" w:rsidRPr="00875853" w:rsidRDefault="00BD278D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и применять знания в практической деятельности</w:t>
            </w:r>
          </w:p>
          <w:p w14:paraId="72DDEBD3" w14:textId="77777777" w:rsidR="00BD278D" w:rsidRPr="00875853" w:rsidRDefault="00BD278D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ACF503" w14:textId="77777777" w:rsidR="00BD278D" w:rsidRPr="00875853" w:rsidRDefault="00BD278D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 относиться к учителю и одноклассникам.</w:t>
            </w:r>
          </w:p>
          <w:p w14:paraId="74405B90" w14:textId="77777777" w:rsidR="00BD278D" w:rsidRPr="00875853" w:rsidRDefault="00BD278D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059D98" w14:textId="77777777" w:rsidR="00BD278D" w:rsidRPr="00875853" w:rsidRDefault="00BD278D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8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 из спорных ситуаций.</w:t>
            </w:r>
          </w:p>
          <w:p w14:paraId="467BBAD7" w14:textId="77777777" w:rsidR="00BD278D" w:rsidRDefault="00BD278D" w:rsidP="00F07DF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13BBB628" w14:textId="77777777" w:rsidR="00BD278D" w:rsidRPr="00F07DF9" w:rsidRDefault="00BD278D" w:rsidP="00F07D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D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Критичное отношение к своим поступкам, осознание ответственности за их последствия.</w:t>
            </w:r>
            <w:r w:rsidRPr="00F07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Понимание значения обучения для повседневной жизни.</w:t>
            </w:r>
          </w:p>
          <w:p w14:paraId="2347CD29" w14:textId="77777777" w:rsidR="00BD278D" w:rsidRDefault="00BD278D" w:rsidP="0035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967351" w14:textId="77777777" w:rsidR="00BD278D" w:rsidRDefault="00BD278D" w:rsidP="0035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D2A099" w14:textId="77777777" w:rsidR="00BD278D" w:rsidRDefault="00BD278D" w:rsidP="00350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67F3F0" w14:textId="77777777" w:rsidR="00BD278D" w:rsidRPr="00350F43" w:rsidRDefault="00BD278D" w:rsidP="0035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 </w:t>
            </w:r>
          </w:p>
          <w:p w14:paraId="0805F676" w14:textId="77777777" w:rsidR="00BD278D" w:rsidRPr="00350F43" w:rsidRDefault="00BD278D" w:rsidP="0035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 позиции по отношению к </w:t>
            </w:r>
          </w:p>
          <w:p w14:paraId="67CCD027" w14:textId="77777777" w:rsidR="00BD278D" w:rsidRPr="00350F43" w:rsidRDefault="00BD278D" w:rsidP="0035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биологической </w:t>
            </w:r>
            <w:r w:rsidRPr="0035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информации, получаемой </w:t>
            </w:r>
          </w:p>
          <w:p w14:paraId="375A465B" w14:textId="77777777" w:rsidR="00BD278D" w:rsidRPr="00350F43" w:rsidRDefault="00BD278D" w:rsidP="0035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разных источников. </w:t>
            </w:r>
          </w:p>
          <w:p w14:paraId="1D49D0E6" w14:textId="77777777" w:rsidR="00BD278D" w:rsidRPr="00350F43" w:rsidRDefault="00BD278D" w:rsidP="0035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познавательного интереса при </w:t>
            </w:r>
          </w:p>
          <w:p w14:paraId="33DFD81B" w14:textId="77777777" w:rsidR="00BD278D" w:rsidRPr="00350F43" w:rsidRDefault="00BD278D" w:rsidP="0035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изучении дополнительного материала </w:t>
            </w:r>
          </w:p>
          <w:p w14:paraId="2D724167" w14:textId="77777777" w:rsidR="00BD278D" w:rsidRPr="00350F43" w:rsidRDefault="00BD278D" w:rsidP="00350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учебника </w:t>
            </w:r>
          </w:p>
          <w:p w14:paraId="1343CBBC" w14:textId="77777777" w:rsidR="00BD278D" w:rsidRPr="008D4377" w:rsidRDefault="00BD278D" w:rsidP="00267439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B16E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A367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0CC5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6786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D278D" w:rsidRPr="008D4377" w14:paraId="45CE1A3C" w14:textId="1BF15ADF" w:rsidTr="00BD278D">
        <w:trPr>
          <w:trHeight w:val="1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07F5" w14:textId="77777777" w:rsidR="00BD278D" w:rsidRPr="008D4377" w:rsidRDefault="00BD278D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14:paraId="35C4133A" w14:textId="77777777" w:rsidR="00BD278D" w:rsidRPr="008D4377" w:rsidRDefault="00BD278D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7/2</w:t>
            </w:r>
          </w:p>
          <w:p w14:paraId="3E226E03" w14:textId="77777777" w:rsidR="00BD278D" w:rsidRPr="008D4377" w:rsidRDefault="00BD278D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3299" w14:textId="77777777" w:rsidR="00BD278D" w:rsidRPr="00267439" w:rsidRDefault="00BD278D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Неорганические вещества: </w:t>
            </w:r>
          </w:p>
          <w:p w14:paraId="2427D360" w14:textId="77777777" w:rsidR="00BD278D" w:rsidRPr="00267439" w:rsidRDefault="00BD278D" w:rsidP="0026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вода, соли </w:t>
            </w:r>
          </w:p>
          <w:p w14:paraId="673C4DBB" w14:textId="26E4E1C5" w:rsidR="00BD278D" w:rsidRPr="008D4377" w:rsidRDefault="00BD278D" w:rsidP="0026743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EEE94" w14:textId="77777777" w:rsidR="00BD278D" w:rsidRPr="000E0B5B" w:rsidRDefault="00BD278D" w:rsidP="00267439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36FF9" w14:textId="77777777" w:rsidR="00BD278D" w:rsidRPr="00875853" w:rsidRDefault="00BD278D" w:rsidP="00267439">
            <w:pPr>
              <w:spacing w:after="0" w:line="278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B4C85" w14:textId="77777777" w:rsidR="00BD278D" w:rsidRPr="00875853" w:rsidRDefault="00BD278D" w:rsidP="002674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5278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C2B9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46F2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D2AA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D278D" w:rsidRPr="008D4377" w14:paraId="504FC490" w14:textId="19997956" w:rsidTr="00BD278D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4046" w14:textId="77777777" w:rsidR="00BD278D" w:rsidRPr="008D4377" w:rsidRDefault="00BD278D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8/3</w:t>
            </w:r>
          </w:p>
          <w:p w14:paraId="0C9B740E" w14:textId="77777777" w:rsidR="00BD278D" w:rsidRPr="008D4377" w:rsidRDefault="00BD278D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14:paraId="42C00086" w14:textId="77777777" w:rsidR="00BD278D" w:rsidRPr="008D4377" w:rsidRDefault="00BD278D" w:rsidP="0026743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5DDB" w14:textId="77777777" w:rsidR="00BD278D" w:rsidRDefault="00BD278D" w:rsidP="002674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Липиды</w:t>
            </w:r>
            <w:r w:rsidRPr="00F8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строение и функции.</w:t>
            </w:r>
          </w:p>
          <w:p w14:paraId="1329711B" w14:textId="77777777" w:rsidR="00BD278D" w:rsidRPr="008D4377" w:rsidRDefault="00BD278D" w:rsidP="002674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A4D5EF" w14:textId="37E4C46B" w:rsidR="00BD278D" w:rsidRPr="008D4377" w:rsidRDefault="00BD278D" w:rsidP="0026743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FF542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0D119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28A1E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792A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190D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98EB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86D9" w14:textId="77777777" w:rsidR="00BD278D" w:rsidRPr="008D4377" w:rsidRDefault="00BD278D" w:rsidP="002674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D278D" w:rsidRPr="008D4377" w14:paraId="5335C3F0" w14:textId="6DD20BEB" w:rsidTr="00BD278D">
        <w:trPr>
          <w:trHeight w:val="1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509" w14:textId="77777777" w:rsidR="00BD278D" w:rsidRPr="008D4377" w:rsidRDefault="00BD278D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14:paraId="4411E340" w14:textId="77777777" w:rsidR="00BD278D" w:rsidRPr="008D4377" w:rsidRDefault="00BD278D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14:paraId="7D47E4F0" w14:textId="77777777" w:rsidR="00BD278D" w:rsidRPr="008D4377" w:rsidRDefault="00BD278D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9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3F69" w14:textId="77777777" w:rsidR="00BD278D" w:rsidRPr="008D4377" w:rsidRDefault="00BD278D" w:rsidP="00724A3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Углеводы</w:t>
            </w:r>
            <w:r w:rsidRPr="00F8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строение и функции.</w:t>
            </w:r>
          </w:p>
          <w:p w14:paraId="4A569388" w14:textId="59907B28" w:rsidR="00BD278D" w:rsidRPr="008D4377" w:rsidRDefault="00BD278D" w:rsidP="00724A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6B4F9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9BC3A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6DC02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F186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6F61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016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573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D278D" w:rsidRPr="008D4377" w14:paraId="3C13E795" w14:textId="24AF5904" w:rsidTr="00BD278D">
        <w:trPr>
          <w:trHeight w:val="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B703" w14:textId="77777777" w:rsidR="00BD278D" w:rsidRPr="008D4377" w:rsidRDefault="00BD278D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14:paraId="403BCC5A" w14:textId="77777777" w:rsidR="00BD278D" w:rsidRPr="008D4377" w:rsidRDefault="00BD278D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10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A44B" w14:textId="4BD57A75" w:rsidR="00BD278D" w:rsidRPr="008D4377" w:rsidRDefault="00BD278D" w:rsidP="00724A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4A3B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состав и структура</w:t>
            </w:r>
            <w:r w:rsidRPr="00F8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 ,</w:t>
            </w:r>
            <w:proofErr w:type="gramEnd"/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выборочная проверка тетрадей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A8F35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ECC5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C3FF9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F757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B42C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8B30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8EE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D278D" w:rsidRPr="008D4377" w14:paraId="2EF16AC7" w14:textId="1521716F" w:rsidTr="00BD278D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12AC" w14:textId="77777777" w:rsidR="00BD278D" w:rsidRPr="008D4377" w:rsidRDefault="00BD278D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11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F388" w14:textId="77777777" w:rsidR="00BD278D" w:rsidRPr="008D4377" w:rsidRDefault="00BD278D" w:rsidP="00724A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A3B">
              <w:rPr>
                <w:rFonts w:ascii="Times New Roman" w:eastAsia="Times New Roman" w:hAnsi="Times New Roman" w:cs="Times New Roman"/>
                <w:sz w:val="24"/>
                <w:szCs w:val="24"/>
              </w:rPr>
              <w:t>Белки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белков</w:t>
            </w:r>
            <w:r w:rsidRPr="008D4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A2866E5" w14:textId="77777777" w:rsidR="00BD278D" w:rsidRPr="008D4377" w:rsidRDefault="00BD278D" w:rsidP="00724A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D5CE2B" w14:textId="7B004BC2" w:rsidR="00BD278D" w:rsidRPr="008D4377" w:rsidRDefault="00BD278D" w:rsidP="00724A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Комбинированный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33E75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FEBA4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FC3F3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2528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4E3D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19FE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6340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D278D" w:rsidRPr="008D4377" w14:paraId="681029CF" w14:textId="6631635E" w:rsidTr="00BD278D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2E6E" w14:textId="77777777" w:rsidR="00BD278D" w:rsidRPr="008D4377" w:rsidRDefault="00BD278D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12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1FAA" w14:textId="77777777" w:rsidR="00BD278D" w:rsidRPr="00797D62" w:rsidRDefault="00BD278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Лабораторная работа 3 </w:t>
            </w:r>
            <w:r w:rsidRPr="00797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«Обнаружение </w:t>
            </w:r>
          </w:p>
          <w:p w14:paraId="5FA4BADC" w14:textId="77777777" w:rsidR="00BD278D" w:rsidRPr="00797D62" w:rsidRDefault="00BD278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D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Pr="00797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ипидов</w:t>
            </w:r>
            <w:r w:rsidRPr="00335D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углеводов, белков с помощью качественных</w:t>
            </w:r>
            <w:r w:rsidRPr="00797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4DA17EBC" w14:textId="77777777" w:rsidR="00BD278D" w:rsidRPr="00797D62" w:rsidRDefault="00BD278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D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реакций</w:t>
            </w:r>
            <w:r w:rsidRPr="00797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 </w:t>
            </w:r>
          </w:p>
          <w:p w14:paraId="5F8DB88D" w14:textId="4787D2F4" w:rsidR="00BD278D" w:rsidRPr="008D4377" w:rsidRDefault="00BD278D" w:rsidP="00724A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-практикум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DE8DE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B6450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43ED4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4F44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AE1B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C0D9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42E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D278D" w:rsidRPr="008D4377" w14:paraId="7FC2EE39" w14:textId="054D32D3" w:rsidTr="00BD278D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C889" w14:textId="77777777" w:rsidR="00BD278D" w:rsidRPr="008D4377" w:rsidRDefault="00BD278D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13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4DC4" w14:textId="77777777" w:rsidR="00BD278D" w:rsidRPr="008D4377" w:rsidRDefault="00BD278D" w:rsidP="006925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A3B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Ферменты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Биологические катализаторы. </w:t>
            </w:r>
          </w:p>
          <w:p w14:paraId="1EC81F9D" w14:textId="77777777" w:rsidR="00BD278D" w:rsidRPr="00335D4A" w:rsidRDefault="00BD278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4</w:t>
            </w:r>
            <w:r w:rsidRPr="00335D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«Каталитическая </w:t>
            </w:r>
          </w:p>
          <w:p w14:paraId="7E71817B" w14:textId="77777777" w:rsidR="00BD278D" w:rsidRPr="00335D4A" w:rsidRDefault="00BD278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D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активность ферментов (на примере </w:t>
            </w:r>
          </w:p>
          <w:p w14:paraId="63813568" w14:textId="77777777" w:rsidR="00BD278D" w:rsidRDefault="00BD278D" w:rsidP="0069255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D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амилазы)»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EEABC02" w14:textId="77777777" w:rsidR="00BD278D" w:rsidRPr="008D4377" w:rsidRDefault="00BD278D" w:rsidP="0069255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3B81C7" w14:textId="77777777" w:rsidR="00BD278D" w:rsidRPr="008D4377" w:rsidRDefault="00BD278D" w:rsidP="00692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  <w:r w:rsidRPr="00797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6DE0E3C" w14:textId="77777777" w:rsidR="00BD278D" w:rsidRPr="008D4377" w:rsidRDefault="00BD278D" w:rsidP="00724A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4F461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00C40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2B303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6A08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D22" w14:textId="77777777" w:rsidR="00BD278D" w:rsidRPr="008D4377" w:rsidRDefault="00BD278D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54B8" w14:textId="77777777" w:rsidR="00BD278D" w:rsidRPr="008D4377" w:rsidRDefault="00BD278D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7F46" w14:textId="77777777" w:rsidR="00BD278D" w:rsidRPr="008D4377" w:rsidRDefault="00BD278D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78D" w:rsidRPr="008D4377" w14:paraId="4E495051" w14:textId="04568A3B" w:rsidTr="00BD278D">
        <w:trPr>
          <w:trHeight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0ED8" w14:textId="77777777" w:rsidR="00BD278D" w:rsidRPr="008D4377" w:rsidRDefault="00BD278D" w:rsidP="006925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14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/9</w:t>
            </w:r>
          </w:p>
          <w:p w14:paraId="72586455" w14:textId="77777777" w:rsidR="00BD278D" w:rsidRPr="008D4377" w:rsidRDefault="00BD278D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3DFD" w14:textId="77777777" w:rsidR="00BD278D" w:rsidRDefault="00BD278D" w:rsidP="00724A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4A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теме «Химический состав клетки»</w:t>
            </w:r>
          </w:p>
          <w:p w14:paraId="484CED93" w14:textId="77777777" w:rsidR="00BD278D" w:rsidRPr="009E206A" w:rsidRDefault="00BD278D" w:rsidP="009E206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(контрольный тест 2)</w:t>
            </w:r>
          </w:p>
          <w:p w14:paraId="699816C5" w14:textId="4A42F200" w:rsidR="00BD278D" w:rsidRPr="008D4377" w:rsidRDefault="00BD278D" w:rsidP="00724A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E7636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9A5A5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49557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01BF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FBE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13C3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BF32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D278D" w:rsidRPr="008D4377" w14:paraId="79262446" w14:textId="691098C2" w:rsidTr="00BD278D">
        <w:trPr>
          <w:trHeight w:val="1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1A86" w14:textId="77777777" w:rsidR="00BD278D" w:rsidRPr="008D4377" w:rsidRDefault="00BD278D" w:rsidP="006925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15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68B3" w14:textId="77777777" w:rsidR="00BD278D" w:rsidRPr="00724A3B" w:rsidRDefault="00BD278D" w:rsidP="007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Нуклеиновые кислоты: </w:t>
            </w:r>
          </w:p>
          <w:p w14:paraId="5EFB474F" w14:textId="77777777" w:rsidR="00BD278D" w:rsidRPr="00724A3B" w:rsidRDefault="00BD278D" w:rsidP="007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ДНК и РНК </w:t>
            </w:r>
          </w:p>
          <w:p w14:paraId="2C3EB14A" w14:textId="68EB88F3" w:rsidR="00BD278D" w:rsidRPr="008D4377" w:rsidRDefault="00BD278D" w:rsidP="00724A3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4297D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896CD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DE9A5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6178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FC40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BE68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4223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D278D" w:rsidRPr="008D4377" w14:paraId="40163C26" w14:textId="5D1315A0" w:rsidTr="00BD278D">
        <w:trPr>
          <w:trHeight w:val="10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898A" w14:textId="77777777" w:rsidR="00BD278D" w:rsidRPr="008D4377" w:rsidRDefault="00BD278D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14:paraId="118B5392" w14:textId="77777777" w:rsidR="00BD278D" w:rsidRPr="008D4377" w:rsidRDefault="00BD278D" w:rsidP="006925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16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</w:t>
            </w:r>
          </w:p>
          <w:p w14:paraId="2911B2C0" w14:textId="77777777" w:rsidR="00BD278D" w:rsidRPr="008D4377" w:rsidRDefault="00BD278D" w:rsidP="00724A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val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742B" w14:textId="77777777" w:rsidR="00BD278D" w:rsidRPr="00724A3B" w:rsidRDefault="00BD278D" w:rsidP="007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A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АТФ и другие нуклеотиды. </w:t>
            </w:r>
          </w:p>
          <w:p w14:paraId="756C541C" w14:textId="77777777" w:rsidR="00BD278D" w:rsidRPr="00724A3B" w:rsidRDefault="00BD278D" w:rsidP="00724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 </w:t>
            </w:r>
          </w:p>
          <w:p w14:paraId="553E134A" w14:textId="57E3A2BE" w:rsidR="00BD278D" w:rsidRPr="008D4377" w:rsidRDefault="00BD278D" w:rsidP="00724A3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6EA27" w14:textId="77777777" w:rsidR="00BD278D" w:rsidRPr="00724A3B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1C610" w14:textId="77777777" w:rsidR="00BD278D" w:rsidRPr="00724A3B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8433B" w14:textId="77777777" w:rsidR="00BD278D" w:rsidRPr="00724A3B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0C2B" w14:textId="77777777" w:rsidR="00BD278D" w:rsidRPr="00724A3B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B060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14E7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7DF5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D278D" w:rsidRPr="008D4377" w14:paraId="552BF2AD" w14:textId="45B9E9E2" w:rsidTr="00BD278D">
        <w:trPr>
          <w:trHeight w:val="19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5F96" w14:textId="77777777" w:rsidR="00BD278D" w:rsidRPr="008D4377" w:rsidRDefault="00BD278D" w:rsidP="006925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lastRenderedPageBreak/>
              <w:t>17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</w:t>
            </w:r>
          </w:p>
          <w:p w14:paraId="3275D8E8" w14:textId="77777777" w:rsidR="00BD278D" w:rsidRPr="00724A3B" w:rsidRDefault="00BD278D" w:rsidP="006925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A9C3" w14:textId="77777777" w:rsidR="00BD278D" w:rsidRPr="008D4377" w:rsidRDefault="00BD278D" w:rsidP="00724A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647720F" w14:textId="77777777" w:rsidR="00BD278D" w:rsidRDefault="00BD278D" w:rsidP="00724A3B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5483B895" w14:textId="0DEF8996" w:rsidR="00BD278D" w:rsidRPr="008D4377" w:rsidRDefault="00BD278D" w:rsidP="00724A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D0B83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F8333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8F080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873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3779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BD5E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60B1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D278D" w:rsidRPr="008D4377" w14:paraId="091CE9AF" w14:textId="41E014C2" w:rsidTr="00BD278D">
        <w:trPr>
          <w:trHeight w:val="19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A8E6" w14:textId="77777777" w:rsidR="00BD278D" w:rsidRPr="008D4377" w:rsidRDefault="00BD278D" w:rsidP="006925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18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3</w:t>
            </w:r>
          </w:p>
          <w:p w14:paraId="17A12F10" w14:textId="77777777" w:rsidR="00BD278D" w:rsidRPr="008D4377" w:rsidRDefault="00BD278D" w:rsidP="006925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CCBA" w14:textId="77777777" w:rsidR="00BD278D" w:rsidRPr="0099313A" w:rsidRDefault="00BD278D" w:rsidP="00724A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24A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 урок по теме «Молекулярный уровень организации живой природы»</w:t>
            </w:r>
            <w:r w:rsidRPr="00724A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326E751" w14:textId="77777777" w:rsidR="00BD278D" w:rsidRPr="009E206A" w:rsidRDefault="00BD278D" w:rsidP="009E206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(контрольный тест 3)</w:t>
            </w:r>
          </w:p>
          <w:p w14:paraId="0C2A99AD" w14:textId="7684F00E" w:rsidR="00BD278D" w:rsidRPr="008D4377" w:rsidRDefault="00BD278D" w:rsidP="00724A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3985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7B95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DBEC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A993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591F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B65F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21A1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D278D" w:rsidRPr="008D4377" w14:paraId="16AB67CD" w14:textId="43DBFE72" w:rsidTr="00BD278D">
        <w:trPr>
          <w:trHeight w:val="421"/>
        </w:trPr>
        <w:tc>
          <w:tcPr>
            <w:tcW w:w="14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95DF" w14:textId="77777777" w:rsidR="00BD278D" w:rsidRPr="008D4377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Клеточный уровень (17</w:t>
            </w: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99FF" w14:textId="77777777" w:rsidR="00BD278D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36E6" w14:textId="77777777" w:rsidR="00BD278D" w:rsidRDefault="00BD278D" w:rsidP="00724A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78D" w:rsidRPr="008D4377" w14:paraId="13E6982F" w14:textId="1AF00D71" w:rsidTr="00BD278D">
        <w:trPr>
          <w:trHeight w:val="1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EA81" w14:textId="77777777" w:rsidR="00BD278D" w:rsidRPr="008D4377" w:rsidRDefault="00BD278D" w:rsidP="006925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19/1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7A73" w14:textId="77777777" w:rsidR="00BD278D" w:rsidRPr="00724A3B" w:rsidRDefault="00BD278D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Клеточный уровень: общая </w:t>
            </w:r>
          </w:p>
          <w:p w14:paraId="0118696B" w14:textId="77777777" w:rsidR="00BD278D" w:rsidRPr="00724A3B" w:rsidRDefault="00BD278D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характеристика. Клеточная </w:t>
            </w:r>
          </w:p>
          <w:p w14:paraId="2090E6F8" w14:textId="77777777" w:rsidR="00BD278D" w:rsidRPr="00724A3B" w:rsidRDefault="00BD278D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 </w:t>
            </w:r>
          </w:p>
          <w:p w14:paraId="71F97B4E" w14:textId="77777777" w:rsidR="00BD278D" w:rsidRDefault="00BD278D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AFC420F" w14:textId="77777777" w:rsidR="00BD278D" w:rsidRPr="001274A0" w:rsidRDefault="00BD278D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D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Техника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микроскопирования </w:t>
            </w: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«Сравнение строения клеток растений, животных </w:t>
            </w:r>
          </w:p>
          <w:p w14:paraId="0A7EE5BC" w14:textId="77777777" w:rsidR="00BD278D" w:rsidRPr="001274A0" w:rsidRDefault="00BD278D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грибов и бактерий под микроскопом на </w:t>
            </w:r>
          </w:p>
          <w:p w14:paraId="41401E2F" w14:textId="77777777" w:rsidR="00BD278D" w:rsidRPr="001274A0" w:rsidRDefault="00BD278D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готовых микропрепаратах и их описание». </w:t>
            </w:r>
          </w:p>
          <w:p w14:paraId="53D2D674" w14:textId="77777777" w:rsidR="00BD278D" w:rsidRPr="008D4377" w:rsidRDefault="00BD278D" w:rsidP="00BA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86DC2E" w14:textId="5A79F0C3" w:rsidR="00BD278D" w:rsidRPr="008D4377" w:rsidRDefault="00BD278D" w:rsidP="00BA419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Вводный. Актуализация знаний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9C527" w14:textId="77777777" w:rsidR="00BD278D" w:rsidRDefault="00BD278D" w:rsidP="00BA41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основные методы изучения клетки; основные положения клеточной теории; иметь представление о клеточном уровне организации живого</w:t>
            </w:r>
          </w:p>
          <w:p w14:paraId="05CD26FD" w14:textId="77777777" w:rsidR="00BD278D" w:rsidRPr="005B0C36" w:rsidRDefault="00BD278D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основополагающих понятий: </w:t>
            </w:r>
          </w:p>
          <w:p w14:paraId="2A5D65C5" w14:textId="77777777" w:rsidR="00BD278D" w:rsidRPr="005B0C36" w:rsidRDefault="00BD278D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цитология, методы изучения клетки, </w:t>
            </w:r>
          </w:p>
          <w:p w14:paraId="5C15F056" w14:textId="77777777" w:rsidR="00BD278D" w:rsidRPr="005B0C36" w:rsidRDefault="00BD278D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ультрацентрифугирование, клеточная </w:t>
            </w:r>
          </w:p>
          <w:p w14:paraId="50B1EECE" w14:textId="77777777" w:rsidR="00BD278D" w:rsidRPr="005B0C36" w:rsidRDefault="00BD278D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теория. </w:t>
            </w:r>
          </w:p>
          <w:p w14:paraId="55232D53" w14:textId="77777777" w:rsidR="00BD278D" w:rsidRDefault="00BD278D" w:rsidP="00BA41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 строения клетки эукариот и прокариот.</w:t>
            </w:r>
          </w:p>
          <w:p w14:paraId="418EB6D9" w14:textId="77777777" w:rsidR="00BD278D" w:rsidRPr="005B0C36" w:rsidRDefault="00BD278D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клетки. Сходство принципов </w:t>
            </w:r>
          </w:p>
          <w:p w14:paraId="1B0979AD" w14:textId="77777777" w:rsidR="00BD278D" w:rsidRPr="005B0C36" w:rsidRDefault="00BD278D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построения клетки. Основные части и </w:t>
            </w:r>
          </w:p>
          <w:p w14:paraId="558DA954" w14:textId="77777777" w:rsidR="00BD278D" w:rsidRDefault="00BD278D" w:rsidP="005B0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органоиды клетки, их функции</w:t>
            </w:r>
          </w:p>
          <w:p w14:paraId="36A5E04C" w14:textId="77777777" w:rsidR="00BD278D" w:rsidRPr="005B0C36" w:rsidRDefault="00BD278D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основополагающих понятий, </w:t>
            </w:r>
          </w:p>
          <w:p w14:paraId="149A82DA" w14:textId="77777777" w:rsidR="00BD278D" w:rsidRPr="00F81C88" w:rsidRDefault="00BD278D" w:rsidP="005B0C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характеризующих особенности строения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органоидов клетки.</w:t>
            </w:r>
          </w:p>
          <w:p w14:paraId="069AA45D" w14:textId="77777777" w:rsidR="00BD278D" w:rsidRPr="00F81C88" w:rsidRDefault="00BD278D" w:rsidP="00BA41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об обмене веществ и превращение энергии как основе жизнедеятельности клетки.</w:t>
            </w:r>
          </w:p>
          <w:p w14:paraId="75A03BFA" w14:textId="77777777" w:rsidR="00BD278D" w:rsidRPr="00F81C88" w:rsidRDefault="00BD278D" w:rsidP="00BA41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представление о гене, кодоне, </w:t>
            </w: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антикодоне, триплете, знать особенности процессов трансляции и транскрипции.</w:t>
            </w:r>
          </w:p>
          <w:p w14:paraId="1F29EEDE" w14:textId="77777777" w:rsidR="00BD278D" w:rsidRPr="00F81C88" w:rsidRDefault="00BD278D" w:rsidP="00BA41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способы питания организмов.</w:t>
            </w:r>
          </w:p>
          <w:p w14:paraId="26BD76AB" w14:textId="77777777" w:rsidR="00BD278D" w:rsidRDefault="00BD278D" w:rsidP="00BA41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фазах митоза, процессе редупликации, жизненном цикле клетки, интерфазе</w:t>
            </w:r>
          </w:p>
          <w:p w14:paraId="4D7E448E" w14:textId="77777777" w:rsidR="00BD278D" w:rsidRDefault="00BD278D" w:rsidP="00BA41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процессы жизнедеятельности клетки.</w:t>
            </w:r>
          </w:p>
          <w:p w14:paraId="0018CB8A" w14:textId="77777777" w:rsidR="00BD278D" w:rsidRPr="005B0C36" w:rsidRDefault="00BD278D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основополагающих понятий: </w:t>
            </w:r>
          </w:p>
          <w:p w14:paraId="52451957" w14:textId="77777777" w:rsidR="00BD278D" w:rsidRPr="005B0C36" w:rsidRDefault="00BD278D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веществ, энергетический обмен, </w:t>
            </w:r>
          </w:p>
          <w:p w14:paraId="3FE9FEE4" w14:textId="77777777" w:rsidR="00BD278D" w:rsidRPr="005B0C36" w:rsidRDefault="00BD278D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пластический обмен, метаболизм. Гликолиз. Клеточное дыхание. Цикл Кребса. </w:t>
            </w:r>
          </w:p>
          <w:p w14:paraId="0EE4419B" w14:textId="77777777" w:rsidR="00BD278D" w:rsidRPr="005B0C36" w:rsidRDefault="00BD278D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Дыхательная цепь. Окислительное </w:t>
            </w:r>
          </w:p>
          <w:p w14:paraId="65B58370" w14:textId="77777777" w:rsidR="00BD278D" w:rsidRPr="005B0C36" w:rsidRDefault="00BD278D" w:rsidP="005B0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фосфориллирование. </w:t>
            </w:r>
          </w:p>
          <w:p w14:paraId="7F805F5D" w14:textId="77777777" w:rsidR="00BD278D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типах</w:t>
            </w: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клеточного 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отосинтез и хемосинтез </w:t>
            </w:r>
          </w:p>
          <w:p w14:paraId="7AD76067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как происходят основные этапы б</w:t>
            </w: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иосинтез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белка. х</w:t>
            </w: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ранение, передача и </w:t>
            </w:r>
          </w:p>
          <w:p w14:paraId="339A45BB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наследственной информации в </w:t>
            </w:r>
          </w:p>
          <w:p w14:paraId="4071E994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клетке.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пользоваться генетическим</w:t>
            </w: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14:paraId="6D1ABA04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</w:t>
            </w: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связанные</w:t>
            </w: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55F10D5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определением последовательности </w:t>
            </w:r>
          </w:p>
          <w:p w14:paraId="1B158C14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нуклеиновых кислот и установлением </w:t>
            </w:r>
          </w:p>
          <w:p w14:paraId="24ABA6CC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соответствий между ней и </w:t>
            </w:r>
          </w:p>
          <w:p w14:paraId="682A972E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последовательностью аминокислот в </w:t>
            </w:r>
          </w:p>
          <w:p w14:paraId="44F6ACF5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пептиде. </w:t>
            </w:r>
          </w:p>
          <w:p w14:paraId="46560666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 по молекулярной биологии</w:t>
            </w:r>
          </w:p>
          <w:p w14:paraId="6D405743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6087DF" w14:textId="77777777" w:rsidR="00BD278D" w:rsidRPr="005B0C36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494A76" w14:textId="77777777" w:rsidR="00BD278D" w:rsidRPr="008D4377" w:rsidRDefault="00BD278D" w:rsidP="00BA419C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A392E" w14:textId="77777777" w:rsidR="00BD278D" w:rsidRPr="005B0C36" w:rsidRDefault="00BD278D" w:rsidP="00BA419C">
            <w:pPr>
              <w:spacing w:after="0" w:line="278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предмет, задачи и методы исследования цитологии как науки.  </w:t>
            </w:r>
          </w:p>
          <w:p w14:paraId="5B3068E9" w14:textId="77777777" w:rsidR="00BD278D" w:rsidRDefault="00BD278D" w:rsidP="00BA419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358C42" w14:textId="77777777" w:rsidR="00BD278D" w:rsidRPr="005B0C36" w:rsidRDefault="00BD278D" w:rsidP="00BA419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значение цитологических исследований для развития биологии и других биологических наук </w:t>
            </w:r>
          </w:p>
          <w:p w14:paraId="0052A31C" w14:textId="77777777" w:rsidR="00BD278D" w:rsidRDefault="00BD278D" w:rsidP="00BA419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4828A2" w14:textId="77777777" w:rsidR="00BD278D" w:rsidRPr="005B0C36" w:rsidRDefault="00BD278D" w:rsidP="00BA419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Объяснять значение клеточной теории для развития биологии </w:t>
            </w:r>
          </w:p>
          <w:p w14:paraId="544BC949" w14:textId="77777777" w:rsidR="00BD278D" w:rsidRDefault="00BD278D" w:rsidP="00BA419C">
            <w:pPr>
              <w:spacing w:after="3" w:line="277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75D619" w14:textId="77777777" w:rsidR="00BD278D" w:rsidRPr="005B0C36" w:rsidRDefault="00BD278D" w:rsidP="00BA419C">
            <w:pPr>
              <w:spacing w:after="3" w:line="277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Характеризовать клетку как структурную единицу живого.  </w:t>
            </w:r>
          </w:p>
          <w:p w14:paraId="15A38275" w14:textId="77777777" w:rsidR="00BD278D" w:rsidRDefault="00BD278D" w:rsidP="00BA419C">
            <w:pPr>
              <w:spacing w:after="23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D08245" w14:textId="77777777" w:rsidR="00BD278D" w:rsidRPr="005B0C36" w:rsidRDefault="00BD278D" w:rsidP="00BA419C">
            <w:pPr>
              <w:spacing w:after="23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существенные признаки строения клетки. </w:t>
            </w:r>
          </w:p>
          <w:p w14:paraId="26225AA6" w14:textId="77777777" w:rsidR="00BD278D" w:rsidRDefault="00BD278D" w:rsidP="00BA419C">
            <w:pPr>
              <w:spacing w:after="1" w:line="279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FC5405" w14:textId="77777777" w:rsidR="00BD278D" w:rsidRPr="005B0C36" w:rsidRDefault="00BD278D" w:rsidP="00BA419C">
            <w:pPr>
              <w:spacing w:after="1" w:line="279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на таблицах и готовых микропрепаратах основные части и органоиды клетки.  </w:t>
            </w:r>
          </w:p>
          <w:p w14:paraId="013002C3" w14:textId="77777777" w:rsidR="00BD278D" w:rsidRDefault="00BD278D" w:rsidP="00BA419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69622" w14:textId="77777777" w:rsidR="00BD278D" w:rsidRPr="005B0C36" w:rsidRDefault="00BD278D" w:rsidP="00BA419C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</w:t>
            </w: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 описывать клетки на готовых микропрепаратах </w:t>
            </w:r>
          </w:p>
          <w:p w14:paraId="0E1A5F09" w14:textId="77777777" w:rsidR="00BD278D" w:rsidRDefault="00BD278D" w:rsidP="00BA419C">
            <w:pPr>
              <w:spacing w:after="21" w:line="261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BCA297" w14:textId="77777777" w:rsidR="00BD278D" w:rsidRPr="005B0C36" w:rsidRDefault="00BD278D" w:rsidP="00BA419C">
            <w:pPr>
              <w:spacing w:after="21" w:line="261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</w:t>
            </w: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особенности клеточного </w:t>
            </w: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строения организмов. Выявлять взаимосвязи между строением и функциями клеток. </w:t>
            </w:r>
          </w:p>
          <w:p w14:paraId="73B65388" w14:textId="77777777" w:rsidR="00BD278D" w:rsidRDefault="00BD278D" w:rsidP="00BA419C">
            <w:pPr>
              <w:spacing w:after="1" w:line="279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AF7457" w14:textId="77777777" w:rsidR="00BD278D" w:rsidRPr="005B0C36" w:rsidRDefault="00BD278D" w:rsidP="005B0C36">
            <w:pPr>
              <w:spacing w:after="1" w:line="27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Проводить биологические исследования и делать выводы на основе полученных результатов.  </w:t>
            </w:r>
          </w:p>
          <w:p w14:paraId="4A0F0D70" w14:textId="77777777" w:rsidR="00BD278D" w:rsidRDefault="00BD278D" w:rsidP="005B0C36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8367BE" w14:textId="77777777" w:rsidR="00BD278D" w:rsidRPr="005B0C36" w:rsidRDefault="00BD278D" w:rsidP="005B0C36">
            <w:pPr>
              <w:spacing w:after="0" w:line="2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строение эукариотических </w:t>
            </w: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 прокариотических клеток на основе анализа полученных данных </w:t>
            </w:r>
          </w:p>
          <w:p w14:paraId="522FA6A2" w14:textId="77777777" w:rsidR="00BD278D" w:rsidRDefault="00BD278D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18810D" w14:textId="77777777" w:rsidR="00BD278D" w:rsidRPr="005B0C36" w:rsidRDefault="00BD278D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существенные признаки процессов обмена веществ.  </w:t>
            </w:r>
          </w:p>
          <w:p w14:paraId="0C1B8E4B" w14:textId="77777777" w:rsidR="00BD278D" w:rsidRPr="005B0C36" w:rsidRDefault="00BD278D" w:rsidP="00BA419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космическую роль фотосинтеза в биосфере </w:t>
            </w:r>
          </w:p>
          <w:p w14:paraId="182E7A10" w14:textId="77777777" w:rsidR="00BD278D" w:rsidRDefault="00BD278D" w:rsidP="00BA419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0D6EBC" w14:textId="77777777" w:rsidR="00BD278D" w:rsidRPr="005B0C36" w:rsidRDefault="00BD278D" w:rsidP="00BA419C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существенные признаки процесса биосинтеза белков и его механизм </w:t>
            </w:r>
          </w:p>
          <w:p w14:paraId="005E019C" w14:textId="77777777" w:rsidR="00BD278D" w:rsidRDefault="00BD278D" w:rsidP="00BA419C">
            <w:pPr>
              <w:spacing w:after="0" w:line="284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7072F2" w14:textId="77777777" w:rsidR="00BD278D" w:rsidRPr="005B0C36" w:rsidRDefault="00BD278D" w:rsidP="00BA419C">
            <w:pPr>
              <w:spacing w:after="0" w:line="284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существенные признаки процессов </w:t>
            </w: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жизнедеятельности клетки.  </w:t>
            </w:r>
          </w:p>
          <w:p w14:paraId="41F68D60" w14:textId="77777777" w:rsidR="00BD278D" w:rsidRDefault="00BD278D" w:rsidP="00BA4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9A6D79" w14:textId="77777777" w:rsidR="00BD278D" w:rsidRDefault="00BD278D" w:rsidP="00BA4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Объяснять </w:t>
            </w: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механизмы регуляции </w:t>
            </w:r>
            <w:r w:rsidRPr="005B0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процессов жизнедеятельности в клетке. Определять митоз как основу бесполого размножения и роста</w:t>
            </w:r>
            <w:r w:rsidRPr="00993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668D62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ментальной карты понятий </w:t>
            </w:r>
          </w:p>
          <w:p w14:paraId="564A9495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отражающей сущность полового </w:t>
            </w:r>
          </w:p>
          <w:p w14:paraId="063309E0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размножения организмов. </w:t>
            </w:r>
          </w:p>
          <w:p w14:paraId="6F0E8AF9" w14:textId="77777777" w:rsidR="00BD278D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F65FEE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Продуктивное общение и взаимодействие </w:t>
            </w:r>
          </w:p>
          <w:p w14:paraId="55CAEF79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совместной учебной </w:t>
            </w:r>
          </w:p>
          <w:p w14:paraId="6551CFC5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с учётом позиции других </w:t>
            </w:r>
          </w:p>
          <w:p w14:paraId="0E9C981A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деятельности при обсуждении </w:t>
            </w:r>
          </w:p>
          <w:p w14:paraId="2883E7A0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вопросов мейотического деления клетки. </w:t>
            </w:r>
          </w:p>
          <w:p w14:paraId="6759B838" w14:textId="77777777" w:rsidR="00BD278D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FD270A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методами научного познания в </w:t>
            </w:r>
          </w:p>
          <w:p w14:paraId="45CF9DA6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процессе сравнивания </w:t>
            </w: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процессов митоза и </w:t>
            </w:r>
          </w:p>
          <w:p w14:paraId="48DFBC40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мейоза, процессов образования мужских и </w:t>
            </w:r>
          </w:p>
          <w:p w14:paraId="4A45C003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женских половых клеток у человека. </w:t>
            </w:r>
          </w:p>
          <w:p w14:paraId="70E407FB" w14:textId="77777777" w:rsidR="00BD278D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1320AA" w14:textId="77777777" w:rsidR="00BD278D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D91CF5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навыков познавательной </w:t>
            </w:r>
          </w:p>
          <w:p w14:paraId="2B38BEF1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рефлексии </w:t>
            </w:r>
          </w:p>
          <w:p w14:paraId="3B01F885" w14:textId="77777777" w:rsidR="00BD278D" w:rsidRPr="00957BCF" w:rsidRDefault="00BD278D" w:rsidP="00BA41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7DF68" w14:textId="77777777" w:rsidR="00BD278D" w:rsidRPr="00F81C88" w:rsidRDefault="00BD278D" w:rsidP="00BA41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Уметь объяснять необходимость знаний о клеточной теории для понимания единства строения и функционирования органического мира.</w:t>
            </w:r>
          </w:p>
          <w:p w14:paraId="24327180" w14:textId="77777777" w:rsidR="00BD278D" w:rsidRPr="00F81C88" w:rsidRDefault="00BD278D" w:rsidP="00BA41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интеллектуальными умениями: доказывать, строить рассуждения, </w:t>
            </w: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анализировать, делать выводы.</w:t>
            </w:r>
          </w:p>
          <w:p w14:paraId="3E38F160" w14:textId="77777777" w:rsidR="00BD278D" w:rsidRPr="00F81C88" w:rsidRDefault="00BD278D" w:rsidP="00BA41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познавательных интересов и мотивов, направленных на изучение темы. Владение составляющими учебно-исследовательской деятельностью.</w:t>
            </w:r>
          </w:p>
          <w:p w14:paraId="2990BA5B" w14:textId="77777777" w:rsidR="00BD278D" w:rsidRPr="00F81C88" w:rsidRDefault="00BD278D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и применять знания в практической деятельности</w:t>
            </w:r>
          </w:p>
          <w:p w14:paraId="3049FDAA" w14:textId="77777777" w:rsidR="00BD278D" w:rsidRPr="00F81C88" w:rsidRDefault="00BD278D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953CF9" w14:textId="77777777" w:rsidR="00BD278D" w:rsidRPr="00F81C88" w:rsidRDefault="00BD278D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 относиться к учителю и одноклассникам.</w:t>
            </w:r>
          </w:p>
          <w:p w14:paraId="7550EA9B" w14:textId="77777777" w:rsidR="00BD278D" w:rsidRPr="00F81C88" w:rsidRDefault="00BD278D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452775" w14:textId="77777777" w:rsidR="00BD278D" w:rsidRPr="00F81C88" w:rsidRDefault="00BD278D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выход из спорных ситуаций.</w:t>
            </w:r>
          </w:p>
          <w:p w14:paraId="440783C1" w14:textId="77777777" w:rsidR="00BD278D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564B31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Продуктивное общение и взаимодействие </w:t>
            </w:r>
          </w:p>
          <w:p w14:paraId="5C8F8CF6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совместной учебной </w:t>
            </w:r>
          </w:p>
          <w:p w14:paraId="0A1FA471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с учётом позиции других </w:t>
            </w:r>
          </w:p>
          <w:p w14:paraId="7AF44C2D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участников деятельности при обсуждении </w:t>
            </w:r>
          </w:p>
          <w:p w14:paraId="091B6558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влияния наркогенных </w:t>
            </w: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веществ на </w:t>
            </w:r>
          </w:p>
          <w:p w14:paraId="7B0B9258" w14:textId="77777777" w:rsidR="00BD278D" w:rsidRPr="000D774A" w:rsidRDefault="00BD278D" w:rsidP="000D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в клетке. </w:t>
            </w:r>
          </w:p>
          <w:p w14:paraId="05FA2EB6" w14:textId="77777777" w:rsidR="00BD278D" w:rsidRPr="0074624F" w:rsidRDefault="00BD278D" w:rsidP="007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средств ИКТ в решении </w:t>
            </w:r>
          </w:p>
          <w:p w14:paraId="69DEAF97" w14:textId="77777777" w:rsidR="00BD278D" w:rsidRPr="0074624F" w:rsidRDefault="00BD278D" w:rsidP="007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когнитивных, коммуникативных и </w:t>
            </w:r>
          </w:p>
          <w:p w14:paraId="1F032BE5" w14:textId="77777777" w:rsidR="00BD278D" w:rsidRPr="0074624F" w:rsidRDefault="00BD278D" w:rsidP="007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организационных задач. </w:t>
            </w:r>
          </w:p>
          <w:p w14:paraId="57B7A337" w14:textId="77777777" w:rsidR="00BD278D" w:rsidRDefault="00BD278D" w:rsidP="00746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FD6992" w14:textId="77777777" w:rsidR="00BD278D" w:rsidRPr="0074624F" w:rsidRDefault="00BD278D" w:rsidP="007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методами научного познания, </w:t>
            </w:r>
          </w:p>
          <w:p w14:paraId="26C7D1CB" w14:textId="77777777" w:rsidR="00BD278D" w:rsidRPr="0074624F" w:rsidRDefault="00BD278D" w:rsidP="007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используемыми при биологических </w:t>
            </w:r>
          </w:p>
          <w:p w14:paraId="5AC824B9" w14:textId="77777777" w:rsidR="00BD278D" w:rsidRPr="0074624F" w:rsidRDefault="00BD278D" w:rsidP="007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исследованиях в процессе выполнения </w:t>
            </w:r>
          </w:p>
          <w:p w14:paraId="4B35AE17" w14:textId="77777777" w:rsidR="00BD278D" w:rsidRPr="0074624F" w:rsidRDefault="00BD278D" w:rsidP="0074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лабораторных работ. </w:t>
            </w:r>
          </w:p>
          <w:p w14:paraId="65647CDF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7304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51E5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1566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7382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D278D" w:rsidRPr="008D4377" w14:paraId="327EEE1C" w14:textId="719BF254" w:rsidTr="00BD278D">
        <w:trPr>
          <w:trHeight w:val="9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FC53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20/2</w:t>
            </w:r>
          </w:p>
          <w:p w14:paraId="26A4A6F0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90E3" w14:textId="77777777" w:rsidR="00BD278D" w:rsidRPr="00724A3B" w:rsidRDefault="00BD278D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клетки. </w:t>
            </w:r>
          </w:p>
          <w:p w14:paraId="5D470EC2" w14:textId="77777777" w:rsidR="00BD278D" w:rsidRPr="00724A3B" w:rsidRDefault="00BD278D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Клеточная мембрана. </w:t>
            </w:r>
          </w:p>
          <w:p w14:paraId="0A0E0E75" w14:textId="77777777" w:rsidR="00BD278D" w:rsidRPr="00724A3B" w:rsidRDefault="00BD278D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Цитоплазма. Клеточный </w:t>
            </w:r>
          </w:p>
          <w:p w14:paraId="584D5A25" w14:textId="77777777" w:rsidR="00BD278D" w:rsidRPr="00724A3B" w:rsidRDefault="00BD278D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центр. Цитоскелет </w:t>
            </w:r>
          </w:p>
          <w:p w14:paraId="2A882DC3" w14:textId="77777777" w:rsidR="00BD278D" w:rsidRPr="001274A0" w:rsidRDefault="00BD278D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6</w:t>
            </w: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«Наблюдение </w:t>
            </w:r>
          </w:p>
          <w:p w14:paraId="45505008" w14:textId="77777777" w:rsidR="00BD278D" w:rsidRPr="001274A0" w:rsidRDefault="00BD278D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плазмолиза и деплазмолиза в клетках </w:t>
            </w:r>
          </w:p>
          <w:p w14:paraId="351B139B" w14:textId="77777777" w:rsidR="00BD278D" w:rsidRPr="001274A0" w:rsidRDefault="00BD278D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кожицы лука». </w:t>
            </w:r>
          </w:p>
          <w:p w14:paraId="6ACBECD6" w14:textId="77777777" w:rsidR="00BD278D" w:rsidRDefault="00BD278D" w:rsidP="00BA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3BB208" w14:textId="2C49AB2E" w:rsidR="00BD278D" w:rsidRPr="008D4377" w:rsidRDefault="00BD278D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Беседа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9A9B6" w14:textId="77777777" w:rsidR="00BD278D" w:rsidRPr="00724A3B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0658F" w14:textId="77777777" w:rsidR="00BD278D" w:rsidRPr="00724A3B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512DD" w14:textId="77777777" w:rsidR="00BD278D" w:rsidRPr="00724A3B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820C" w14:textId="77777777" w:rsidR="00BD278D" w:rsidRPr="00724A3B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F76E" w14:textId="77777777" w:rsidR="00BD278D" w:rsidRPr="00724A3B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18D8" w14:textId="77777777" w:rsidR="00BD278D" w:rsidRPr="00724A3B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1E3" w14:textId="77777777" w:rsidR="00BD278D" w:rsidRPr="00724A3B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78D" w:rsidRPr="008D4377" w14:paraId="69484100" w14:textId="2099BE33" w:rsidTr="00BD278D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7606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21/3</w:t>
            </w:r>
          </w:p>
          <w:p w14:paraId="63999374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E8D3" w14:textId="77777777" w:rsidR="00BD278D" w:rsidRDefault="00BD278D" w:rsidP="00BA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>Рибосомы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Ядро Эндоплазматическая сеть. </w:t>
            </w:r>
          </w:p>
          <w:p w14:paraId="7FE0C01D" w14:textId="77777777" w:rsidR="00BD278D" w:rsidRDefault="00BD278D" w:rsidP="00BA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DBB4C0" w14:textId="6C371417" w:rsidR="00BD278D" w:rsidRPr="008D4377" w:rsidRDefault="00BD278D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211FA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870B3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84471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C7B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9336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47A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6EDD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78D" w:rsidRPr="008D4377" w14:paraId="576CA460" w14:textId="5503E0F0" w:rsidTr="00BD278D"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9AA8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22/4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9B59" w14:textId="77777777" w:rsidR="00BD278D" w:rsidRDefault="00BD278D" w:rsidP="00BA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19C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Вакуоли.</w:t>
            </w: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Гольджи.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>Лизосомы.</w:t>
            </w:r>
          </w:p>
          <w:p w14:paraId="777F9366" w14:textId="77777777" w:rsidR="00BD278D" w:rsidRPr="001274A0" w:rsidRDefault="00BD278D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Лабораторная работа 7 </w:t>
            </w: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«Приготовление, </w:t>
            </w:r>
          </w:p>
          <w:p w14:paraId="7446A9BC" w14:textId="77777777" w:rsidR="00BD278D" w:rsidRPr="001274A0" w:rsidRDefault="00BD278D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рассматривание и описание </w:t>
            </w:r>
          </w:p>
          <w:p w14:paraId="55EA90E6" w14:textId="77777777" w:rsidR="00BD278D" w:rsidRPr="008D4377" w:rsidRDefault="00BD278D" w:rsidP="001274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микропрепаратов клеток растений». </w:t>
            </w:r>
          </w:p>
          <w:p w14:paraId="01811D14" w14:textId="22C5AE49" w:rsidR="00BD278D" w:rsidRPr="008D4377" w:rsidRDefault="00BD278D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5275C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3DCDF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D4441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6B60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FBB8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085B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2A10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78D" w:rsidRPr="008D4377" w14:paraId="0E20C556" w14:textId="762F573D" w:rsidTr="00BD278D">
        <w:trPr>
          <w:trHeight w:val="9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CB3E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23/5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7F6B" w14:textId="77777777" w:rsidR="00BD278D" w:rsidRDefault="00BD278D" w:rsidP="009E2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>Митохондрии. Пластиды.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рганоид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 движения. Клеточные включения.</w:t>
            </w:r>
          </w:p>
          <w:p w14:paraId="2BABF5AD" w14:textId="77777777" w:rsidR="00BD278D" w:rsidRPr="001274A0" w:rsidRDefault="00BD278D" w:rsidP="009E20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</w:t>
            </w: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«Наблюдение </w:t>
            </w:r>
          </w:p>
          <w:p w14:paraId="7EFCC476" w14:textId="77777777" w:rsidR="00BD278D" w:rsidRPr="001274A0" w:rsidRDefault="00BD278D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движения цитоплазмы на примере листа </w:t>
            </w:r>
          </w:p>
          <w:p w14:paraId="4209E22C" w14:textId="77777777" w:rsidR="00BD278D" w:rsidRPr="001274A0" w:rsidRDefault="00BD278D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элодеи». </w:t>
            </w:r>
          </w:p>
          <w:p w14:paraId="10367CD7" w14:textId="77777777" w:rsidR="00BD278D" w:rsidRPr="008D4377" w:rsidRDefault="00BD278D" w:rsidP="00BA4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09B8F0" w14:textId="15600931" w:rsidR="00BD278D" w:rsidRPr="008D4377" w:rsidRDefault="00BD278D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Комбинированный.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8A86E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2443F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11F40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8CC1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8BED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833F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BE8B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78D" w:rsidRPr="008D4377" w14:paraId="72D7C8FE" w14:textId="62C485E1" w:rsidTr="00BD278D">
        <w:trPr>
          <w:trHeight w:val="1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3D9A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24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/6</w:t>
            </w:r>
          </w:p>
          <w:p w14:paraId="072AE9C2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00F6" w14:textId="77777777" w:rsidR="00BD278D" w:rsidRPr="00BA419C" w:rsidRDefault="00BD278D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строения клеток прокариотов и </w:t>
            </w:r>
          </w:p>
          <w:p w14:paraId="13D0AA2C" w14:textId="77777777" w:rsidR="00BD278D" w:rsidRDefault="00BD278D" w:rsidP="00BA41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эукариотов. </w:t>
            </w:r>
          </w:p>
          <w:p w14:paraId="471D146E" w14:textId="77777777" w:rsidR="00BD278D" w:rsidRPr="001274A0" w:rsidRDefault="00BD278D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9</w:t>
            </w: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«Сравнение </w:t>
            </w:r>
          </w:p>
          <w:p w14:paraId="41A58D83" w14:textId="77777777" w:rsidR="00BD278D" w:rsidRPr="001274A0" w:rsidRDefault="00BD278D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строения клеток растений, животных, </w:t>
            </w:r>
          </w:p>
          <w:p w14:paraId="0732B45C" w14:textId="77777777" w:rsidR="00BD278D" w:rsidRPr="001274A0" w:rsidRDefault="00BD278D" w:rsidP="001274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грибов и бактерий». </w:t>
            </w:r>
          </w:p>
          <w:p w14:paraId="3F3DD1C3" w14:textId="77777777" w:rsidR="00BD278D" w:rsidRDefault="00BD278D" w:rsidP="00BA41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27346A" w14:textId="41A5035A" w:rsidR="00BD278D" w:rsidRPr="008D4377" w:rsidRDefault="00BD278D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2A2F8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2E37A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DA1EC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DC70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7859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88E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E919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78D" w:rsidRPr="008D4377" w14:paraId="00566432" w14:textId="430B2E30" w:rsidTr="00BD278D">
        <w:trPr>
          <w:trHeight w:val="1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B03B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25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F328" w14:textId="77777777" w:rsidR="00BD278D" w:rsidRDefault="00BD278D" w:rsidP="00BA419C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A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теме «Особенности </w:t>
            </w: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строения клеток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живых организмов»</w:t>
            </w:r>
          </w:p>
          <w:p w14:paraId="25EB3241" w14:textId="77777777" w:rsidR="00BD278D" w:rsidRPr="009E206A" w:rsidRDefault="00BD278D" w:rsidP="009E206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(контрольный тест 4)</w:t>
            </w:r>
          </w:p>
          <w:p w14:paraId="7FB9C5E9" w14:textId="4AF3B0AB" w:rsidR="00BD278D" w:rsidRPr="008D4377" w:rsidRDefault="00BD278D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A6D9D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BDE28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647E6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1235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3D74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D954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B391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78D" w:rsidRPr="008D4377" w14:paraId="29269F72" w14:textId="1FB08A22" w:rsidTr="00BD278D">
        <w:trPr>
          <w:trHeight w:val="1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9441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26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/8</w:t>
            </w:r>
          </w:p>
          <w:p w14:paraId="1A9A3D09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2AA6" w14:textId="77777777" w:rsidR="00BD278D" w:rsidRPr="008D4377" w:rsidRDefault="00BD278D" w:rsidP="00BA4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Обмен веществ и превращение энергии в клетке. </w:t>
            </w:r>
          </w:p>
          <w:p w14:paraId="085C066A" w14:textId="77777777" w:rsidR="00BD278D" w:rsidRDefault="00BD278D" w:rsidP="00BA419C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14:paraId="2F2A7EC5" w14:textId="4D6EB765" w:rsidR="00BD278D" w:rsidRPr="008D4377" w:rsidRDefault="00BD278D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изучения и первичного закрепления знаний.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E1945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C2D68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6B13E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75C9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66D5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8E32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06A1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78D" w:rsidRPr="008D4377" w14:paraId="4C86EF76" w14:textId="45FB24E1" w:rsidTr="00BD278D">
        <w:trPr>
          <w:trHeight w:val="15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9661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14:paraId="55F8E965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27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/9</w:t>
            </w:r>
          </w:p>
          <w:p w14:paraId="491E9F95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8D06" w14:textId="77777777" w:rsidR="00BD278D" w:rsidRDefault="00BD278D" w:rsidP="00BA419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Энергетический обмен в клетке.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F507DFC" w14:textId="172ED1E9" w:rsidR="00BD278D" w:rsidRPr="008D4377" w:rsidRDefault="00BD278D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E0723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49459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BCA82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D590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C45C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AF53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B623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78D" w:rsidRPr="008D4377" w14:paraId="3DAD07C1" w14:textId="1ED233DC" w:rsidTr="00BD278D">
        <w:trPr>
          <w:trHeight w:val="10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6D3D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14:paraId="0574A22B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14:paraId="667DF966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28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275D" w14:textId="77777777" w:rsidR="00BD278D" w:rsidRPr="00F81C88" w:rsidRDefault="00BD278D" w:rsidP="00BA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клеточного</w:t>
            </w:r>
            <w:r w:rsidRPr="008D4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 и хемосинтез.</w:t>
            </w:r>
          </w:p>
          <w:p w14:paraId="38E1EFAE" w14:textId="0052E950" w:rsidR="00BD278D" w:rsidRPr="008D4377" w:rsidRDefault="00BD278D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4B110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99E43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935F2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7B4C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1283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8797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3BEB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78D" w:rsidRPr="008D4377" w14:paraId="51613A25" w14:textId="3333544E" w:rsidTr="00BD278D">
        <w:trPr>
          <w:trHeight w:val="1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AA0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14:paraId="0D48D8DB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14:paraId="3EB3FD09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29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DFF2" w14:textId="77777777" w:rsidR="00BD278D" w:rsidRDefault="00BD278D" w:rsidP="00BA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Пластический обмен: биосинтез белков</w:t>
            </w:r>
          </w:p>
          <w:p w14:paraId="27CB34C7" w14:textId="065033A4" w:rsidR="00BD278D" w:rsidRPr="008D4377" w:rsidRDefault="00BD278D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4820C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DD256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B0E20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B624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7F16" w14:textId="77777777" w:rsidR="00BD278D" w:rsidRPr="00BA419C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6AF1" w14:textId="77777777" w:rsidR="00BD278D" w:rsidRPr="00BA419C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F513" w14:textId="77777777" w:rsidR="00BD278D" w:rsidRPr="00BA419C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78D" w:rsidRPr="008D4377" w14:paraId="672A2303" w14:textId="5807BCD8" w:rsidTr="00BD278D">
        <w:trPr>
          <w:trHeight w:val="11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7E67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14:paraId="1FFDEA8B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  <w:p w14:paraId="6B1BA804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30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B77A" w14:textId="77777777" w:rsidR="00BD278D" w:rsidRPr="00BA419C" w:rsidRDefault="00BD278D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Регуляция транскрипции и трансляции в клетке </w:t>
            </w:r>
          </w:p>
          <w:p w14:paraId="255B74ED" w14:textId="77777777" w:rsidR="00BD278D" w:rsidRDefault="00BD278D" w:rsidP="00BA419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организме.</w:t>
            </w:r>
          </w:p>
          <w:p w14:paraId="0A2AE6D8" w14:textId="40A16504" w:rsidR="00BD278D" w:rsidRPr="008D4377" w:rsidRDefault="00BD278D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6AA36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CB53E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20219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50F8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3CC4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AB25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9205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78D" w:rsidRPr="008D4377" w14:paraId="218C9743" w14:textId="4AC2A4B4" w:rsidTr="00BD278D">
        <w:trPr>
          <w:trHeight w:val="1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14F0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31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9E4E" w14:textId="77777777" w:rsidR="00BD278D" w:rsidRPr="00957BCF" w:rsidRDefault="00BD278D" w:rsidP="00BA41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клетки. Митоз.</w:t>
            </w:r>
          </w:p>
          <w:p w14:paraId="4BDA5D47" w14:textId="6191FD10" w:rsidR="00BD278D" w:rsidRPr="008D4377" w:rsidRDefault="00BD278D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93EC5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9BF92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6F9C3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90BF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C03B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DC7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73E5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78D" w:rsidRPr="008D4377" w14:paraId="414CFE07" w14:textId="25ABDE40" w:rsidTr="00BD278D">
        <w:trPr>
          <w:trHeight w:val="1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BAAF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32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/14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4E93" w14:textId="77777777" w:rsidR="00BD278D" w:rsidRPr="00BA419C" w:rsidRDefault="00BD278D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клетки. Мейоз. </w:t>
            </w:r>
          </w:p>
          <w:p w14:paraId="1B8A2736" w14:textId="77777777" w:rsidR="00BD278D" w:rsidRPr="00BA419C" w:rsidRDefault="00BD278D" w:rsidP="00BA4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Половые клетки </w:t>
            </w:r>
          </w:p>
          <w:p w14:paraId="1E0EF2E0" w14:textId="77777777" w:rsidR="00BD278D" w:rsidRDefault="00BD278D" w:rsidP="00785E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E882DF4" w14:textId="77777777" w:rsidR="00BD278D" w:rsidRPr="00241FEA" w:rsidRDefault="00BD278D" w:rsidP="0078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</w:t>
            </w:r>
            <w:r w:rsidRPr="00127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работ</w:t>
            </w:r>
            <w:r w:rsidRPr="006925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EA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EA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 элементарных задач по молекулярной биологии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EA3D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241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957B46C" w14:textId="77777777" w:rsidR="00BD278D" w:rsidRDefault="00BD278D" w:rsidP="00BA419C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Комбинированный.</w:t>
            </w:r>
          </w:p>
          <w:p w14:paraId="386186CC" w14:textId="77777777" w:rsidR="00BD278D" w:rsidRPr="008D4377" w:rsidRDefault="00BD278D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D0B7E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E89E9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D7EC5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1E37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E4DE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F7A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10B8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78D" w:rsidRPr="008D4377" w14:paraId="5B15FA2D" w14:textId="5EE04A05" w:rsidTr="00BD278D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233E" w14:textId="77777777" w:rsidR="00BD278D" w:rsidRPr="00BA419C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33</w:t>
            </w:r>
            <w:r w:rsidRPr="008D4377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/1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B9AF" w14:textId="77777777" w:rsidR="00BD278D" w:rsidRDefault="00BD278D" w:rsidP="00BA41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Обобщающий урок по теме «Клеточный уровень организации живой природы»</w:t>
            </w:r>
          </w:p>
          <w:p w14:paraId="53D53036" w14:textId="77777777" w:rsidR="00BD278D" w:rsidRPr="009E206A" w:rsidRDefault="00BD278D" w:rsidP="009E206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(контрольный тест 5)</w:t>
            </w:r>
          </w:p>
          <w:p w14:paraId="34A765F4" w14:textId="77777777" w:rsidR="00BD278D" w:rsidRPr="00957BCF" w:rsidRDefault="00BD278D" w:rsidP="00BA4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B2F2124" w14:textId="14FF0F6B" w:rsidR="00BD278D" w:rsidRPr="008D4377" w:rsidRDefault="00BD278D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76AF9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FA6E7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2BA99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286B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6A7C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7073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8039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78D" w:rsidRPr="008D4377" w14:paraId="27601DA1" w14:textId="3F3805D1" w:rsidTr="00BD278D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7619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34/16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A5F1" w14:textId="77777777" w:rsidR="00BD278D" w:rsidRPr="002B5FED" w:rsidRDefault="00BD278D" w:rsidP="0078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 </w:t>
            </w:r>
          </w:p>
          <w:p w14:paraId="61EACE76" w14:textId="77777777" w:rsidR="00BD278D" w:rsidRPr="002B5FED" w:rsidRDefault="00BD278D" w:rsidP="0078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 по итогам </w:t>
            </w:r>
          </w:p>
          <w:p w14:paraId="07FF82C0" w14:textId="77777777" w:rsidR="00BD278D" w:rsidRPr="002B5FED" w:rsidRDefault="00BD278D" w:rsidP="0078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учебно-исследовательской </w:t>
            </w:r>
          </w:p>
          <w:p w14:paraId="7047B938" w14:textId="77777777" w:rsidR="00BD278D" w:rsidRDefault="00BD278D" w:rsidP="00785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проектной деятельности </w:t>
            </w:r>
          </w:p>
          <w:p w14:paraId="0A997F66" w14:textId="77777777" w:rsidR="00BD278D" w:rsidRPr="002B5FED" w:rsidRDefault="00BD278D" w:rsidP="0078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675D07" w14:textId="3DB92ED1" w:rsidR="00BD278D" w:rsidRPr="008D4377" w:rsidRDefault="00BD278D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886A0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15AA1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E964C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CA36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42FA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A88E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E71C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78D" w:rsidRPr="008D4377" w14:paraId="20DB6141" w14:textId="3F060240" w:rsidTr="00BD278D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74CB" w14:textId="77777777" w:rsidR="00BD278D" w:rsidRPr="008D4377" w:rsidRDefault="00BD278D" w:rsidP="00785E6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  <w:t>35/17</w:t>
            </w:r>
          </w:p>
          <w:p w14:paraId="75565846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6D4" w14:textId="77777777" w:rsidR="00BD278D" w:rsidRPr="002B5FED" w:rsidRDefault="00BD278D" w:rsidP="0078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подготовки </w:t>
            </w:r>
          </w:p>
          <w:p w14:paraId="72B6BC09" w14:textId="77777777" w:rsidR="00BD278D" w:rsidRPr="002B5FED" w:rsidRDefault="00BD278D" w:rsidP="00785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ЕГЭ </w:t>
            </w:r>
          </w:p>
          <w:p w14:paraId="313FEFF6" w14:textId="675887E0" w:rsidR="00BD278D" w:rsidRPr="008D4377" w:rsidRDefault="00BD278D" w:rsidP="00BA419C">
            <w:pPr>
              <w:spacing w:after="0"/>
              <w:ind w:right="-9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37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Урок обобщения и систематизации знаний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D6D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7F5E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FADD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AF3A" w14:textId="77777777" w:rsidR="00BD278D" w:rsidRPr="008D4377" w:rsidRDefault="00BD278D" w:rsidP="00BA41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0DB9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C7D2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2C5C" w14:textId="77777777" w:rsidR="00BD278D" w:rsidRPr="008D4377" w:rsidRDefault="00BD278D" w:rsidP="00BA41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2EB56F" w14:textId="77777777" w:rsidR="002840E2" w:rsidRDefault="002840E2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32D5A" w14:textId="77777777" w:rsidR="002B5FED" w:rsidRDefault="002B5FED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1FC138" w14:textId="77777777" w:rsidR="00785E6F" w:rsidRDefault="00785E6F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44DEC" w14:textId="77777777" w:rsidR="009E206A" w:rsidRDefault="009E206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E22A4" w14:textId="77777777" w:rsidR="009E206A" w:rsidRDefault="009E206A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3A121" w14:textId="77777777" w:rsidR="002B5FED" w:rsidRDefault="002B5FED" w:rsidP="0024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B5FED" w:rsidSect="00C63BEC">
      <w:pgSz w:w="16838" w:h="11906" w:orient="landscape"/>
      <w:pgMar w:top="709" w:right="820" w:bottom="7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SanPi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i/>
      </w:rPr>
    </w:lvl>
  </w:abstractNum>
  <w:abstractNum w:abstractNumId="1" w15:restartNumberingAfterBreak="0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02750A"/>
    <w:multiLevelType w:val="multilevel"/>
    <w:tmpl w:val="C5F007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4186C82"/>
    <w:multiLevelType w:val="hybridMultilevel"/>
    <w:tmpl w:val="E5C445A4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3D4663"/>
    <w:multiLevelType w:val="hybridMultilevel"/>
    <w:tmpl w:val="F836D4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25901B9"/>
    <w:multiLevelType w:val="hybridMultilevel"/>
    <w:tmpl w:val="4A700C28"/>
    <w:lvl w:ilvl="0" w:tplc="356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A3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40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F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EC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5AD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1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69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93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4FA41B62"/>
    <w:multiLevelType w:val="hybridMultilevel"/>
    <w:tmpl w:val="8FB23156"/>
    <w:lvl w:ilvl="0" w:tplc="3564871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E5B12"/>
    <w:multiLevelType w:val="hybridMultilevel"/>
    <w:tmpl w:val="3740F6B6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7421E5"/>
    <w:multiLevelType w:val="multilevel"/>
    <w:tmpl w:val="F57C37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63015939"/>
    <w:multiLevelType w:val="hybridMultilevel"/>
    <w:tmpl w:val="6AA6FF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CC84F8D"/>
    <w:multiLevelType w:val="hybridMultilevel"/>
    <w:tmpl w:val="1104351A"/>
    <w:lvl w:ilvl="0" w:tplc="2B8CEF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0631949">
    <w:abstractNumId w:val="5"/>
  </w:num>
  <w:num w:numId="2" w16cid:durableId="1741823676">
    <w:abstractNumId w:val="6"/>
  </w:num>
  <w:num w:numId="3" w16cid:durableId="2046371119">
    <w:abstractNumId w:val="7"/>
  </w:num>
  <w:num w:numId="4" w16cid:durableId="1121876872">
    <w:abstractNumId w:val="8"/>
  </w:num>
  <w:num w:numId="5" w16cid:durableId="13555000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835958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33089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887616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58391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27766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2E4"/>
    <w:rsid w:val="00032EB1"/>
    <w:rsid w:val="000D774A"/>
    <w:rsid w:val="001274A0"/>
    <w:rsid w:val="00241FEA"/>
    <w:rsid w:val="00267439"/>
    <w:rsid w:val="002840E2"/>
    <w:rsid w:val="00285387"/>
    <w:rsid w:val="002B5FED"/>
    <w:rsid w:val="00335D4A"/>
    <w:rsid w:val="00350F43"/>
    <w:rsid w:val="004102A4"/>
    <w:rsid w:val="00455E3B"/>
    <w:rsid w:val="005B0C36"/>
    <w:rsid w:val="00621359"/>
    <w:rsid w:val="00646E6E"/>
    <w:rsid w:val="0069255E"/>
    <w:rsid w:val="00697817"/>
    <w:rsid w:val="006B7FD2"/>
    <w:rsid w:val="00724A3B"/>
    <w:rsid w:val="0074624F"/>
    <w:rsid w:val="00785E6F"/>
    <w:rsid w:val="00797D62"/>
    <w:rsid w:val="0088344B"/>
    <w:rsid w:val="008962E4"/>
    <w:rsid w:val="008D51A4"/>
    <w:rsid w:val="0097310D"/>
    <w:rsid w:val="009E206A"/>
    <w:rsid w:val="00A77585"/>
    <w:rsid w:val="00AD0770"/>
    <w:rsid w:val="00BA419C"/>
    <w:rsid w:val="00BD278D"/>
    <w:rsid w:val="00C63BEC"/>
    <w:rsid w:val="00DB5C84"/>
    <w:rsid w:val="00DD61A2"/>
    <w:rsid w:val="00EA3DD1"/>
    <w:rsid w:val="00EF3A19"/>
    <w:rsid w:val="00F026FC"/>
    <w:rsid w:val="00F07DF9"/>
    <w:rsid w:val="00F37AA9"/>
    <w:rsid w:val="00F6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C0C1"/>
  <w15:docId w15:val="{A341B0B6-1DE8-436C-BBB9-94FCAA10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74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67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267439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26743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6743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1FEA"/>
  </w:style>
  <w:style w:type="paragraph" w:customStyle="1" w:styleId="msonormal0">
    <w:name w:val="msonormal"/>
    <w:basedOn w:val="a"/>
    <w:rsid w:val="0024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6978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97817"/>
    <w:rPr>
      <w:rFonts w:ascii="Consolas" w:hAnsi="Consolas"/>
      <w:sz w:val="21"/>
      <w:szCs w:val="21"/>
    </w:rPr>
  </w:style>
  <w:style w:type="character" w:styleId="a6">
    <w:name w:val="Hyperlink"/>
    <w:basedOn w:val="a0"/>
    <w:unhideWhenUsed/>
    <w:rsid w:val="0069781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21359"/>
    <w:pPr>
      <w:ind w:left="720"/>
      <w:contextualSpacing/>
    </w:pPr>
  </w:style>
  <w:style w:type="paragraph" w:styleId="a8">
    <w:name w:val="No Spacing"/>
    <w:uiPriority w:val="1"/>
    <w:qFormat/>
    <w:rsid w:val="00DD61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2674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6743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6743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semiHidden/>
    <w:rsid w:val="002674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26743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rsid w:val="00267439"/>
    <w:rPr>
      <w:rFonts w:cs="Times New Roman"/>
    </w:rPr>
  </w:style>
  <w:style w:type="paragraph" w:styleId="a9">
    <w:name w:val="Document Map"/>
    <w:basedOn w:val="a"/>
    <w:link w:val="aa"/>
    <w:uiPriority w:val="99"/>
    <w:semiHidden/>
    <w:rsid w:val="00267439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439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b">
    <w:name w:val="Table Grid"/>
    <w:basedOn w:val="a1"/>
    <w:uiPriority w:val="99"/>
    <w:rsid w:val="002674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 Знак"/>
    <w:link w:val="ad"/>
    <w:locked/>
    <w:rsid w:val="00267439"/>
    <w:rPr>
      <w:shd w:val="clear" w:color="auto" w:fill="FFFFFF"/>
    </w:rPr>
  </w:style>
  <w:style w:type="paragraph" w:styleId="ad">
    <w:name w:val="Body Text"/>
    <w:basedOn w:val="a"/>
    <w:link w:val="ac"/>
    <w:rsid w:val="00267439"/>
    <w:pPr>
      <w:shd w:val="clear" w:color="auto" w:fill="FFFFFF"/>
      <w:spacing w:after="60" w:line="211" w:lineRule="exact"/>
      <w:jc w:val="center"/>
    </w:pPr>
  </w:style>
  <w:style w:type="character" w:customStyle="1" w:styleId="12">
    <w:name w:val="Основной текст Знак1"/>
    <w:basedOn w:val="a0"/>
    <w:uiPriority w:val="99"/>
    <w:semiHidden/>
    <w:rsid w:val="00267439"/>
  </w:style>
  <w:style w:type="character" w:customStyle="1" w:styleId="BodyTextChar1">
    <w:name w:val="Body Text Char1"/>
    <w:uiPriority w:val="99"/>
    <w:semiHidden/>
    <w:locked/>
    <w:rsid w:val="00267439"/>
    <w:rPr>
      <w:rFonts w:cs="Times New Roman"/>
      <w:lang w:eastAsia="en-US"/>
    </w:rPr>
  </w:style>
  <w:style w:type="paragraph" w:customStyle="1" w:styleId="ae">
    <w:name w:val="А_основной"/>
    <w:basedOn w:val="a"/>
    <w:link w:val="af"/>
    <w:uiPriority w:val="99"/>
    <w:rsid w:val="00267439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0"/>
      <w:lang w:eastAsia="ko-KR"/>
    </w:rPr>
  </w:style>
  <w:style w:type="character" w:customStyle="1" w:styleId="af">
    <w:name w:val="А_основной Знак"/>
    <w:link w:val="ae"/>
    <w:uiPriority w:val="99"/>
    <w:locked/>
    <w:rsid w:val="00267439"/>
    <w:rPr>
      <w:rFonts w:ascii="Times New Roman" w:eastAsia="Calibri" w:hAnsi="Times New Roman" w:cs="Times New Roman"/>
      <w:sz w:val="28"/>
      <w:szCs w:val="20"/>
      <w:lang w:eastAsia="ko-KR"/>
    </w:rPr>
  </w:style>
  <w:style w:type="paragraph" w:customStyle="1" w:styleId="Default">
    <w:name w:val="Default"/>
    <w:uiPriority w:val="99"/>
    <w:rsid w:val="00267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0">
    <w:name w:val="line number"/>
    <w:uiPriority w:val="99"/>
    <w:rsid w:val="00267439"/>
    <w:rPr>
      <w:rFonts w:cs="Times New Roman"/>
    </w:rPr>
  </w:style>
  <w:style w:type="paragraph" w:styleId="af1">
    <w:name w:val="footer"/>
    <w:basedOn w:val="a"/>
    <w:link w:val="af2"/>
    <w:rsid w:val="002674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rsid w:val="00267439"/>
    <w:rPr>
      <w:rFonts w:ascii="Calibri" w:eastAsia="Calibri" w:hAnsi="Calibri" w:cs="Times New Roman"/>
    </w:rPr>
  </w:style>
  <w:style w:type="character" w:styleId="af3">
    <w:name w:val="page number"/>
    <w:rsid w:val="00267439"/>
    <w:rPr>
      <w:rFonts w:cs="Times New Roman"/>
    </w:rPr>
  </w:style>
  <w:style w:type="paragraph" w:styleId="af4">
    <w:name w:val="Balloon Text"/>
    <w:basedOn w:val="a"/>
    <w:link w:val="af5"/>
    <w:semiHidden/>
    <w:unhideWhenUsed/>
    <w:rsid w:val="0026743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267439"/>
    <w:rPr>
      <w:rFonts w:ascii="Tahoma" w:eastAsia="Calibri" w:hAnsi="Tahoma" w:cs="Tahoma"/>
      <w:sz w:val="16"/>
      <w:szCs w:val="16"/>
    </w:rPr>
  </w:style>
  <w:style w:type="paragraph" w:customStyle="1" w:styleId="c10">
    <w:name w:val="c10"/>
    <w:basedOn w:val="a"/>
    <w:rsid w:val="0026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2674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267439"/>
    <w:rPr>
      <w:rFonts w:ascii="Calibri" w:eastAsia="Calibri" w:hAnsi="Calibri" w:cs="Times New Roman"/>
    </w:rPr>
  </w:style>
  <w:style w:type="paragraph" w:styleId="af6">
    <w:name w:val="header"/>
    <w:basedOn w:val="a"/>
    <w:link w:val="af7"/>
    <w:unhideWhenUsed/>
    <w:rsid w:val="002674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Верхний колонтитул Знак"/>
    <w:basedOn w:val="a0"/>
    <w:link w:val="af6"/>
    <w:rsid w:val="00267439"/>
    <w:rPr>
      <w:rFonts w:ascii="Calibri" w:eastAsia="Calibri" w:hAnsi="Calibri"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267439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0">
    <w:name w:val="Нет списка11"/>
    <w:next w:val="a2"/>
    <w:semiHidden/>
    <w:rsid w:val="00267439"/>
  </w:style>
  <w:style w:type="paragraph" w:styleId="af8">
    <w:name w:val="Body Text Indent"/>
    <w:basedOn w:val="a"/>
    <w:link w:val="af9"/>
    <w:rsid w:val="00267439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26743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3"/>
    <w:basedOn w:val="a"/>
    <w:link w:val="32"/>
    <w:rsid w:val="002674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6743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a">
    <w:name w:val="Strong"/>
    <w:qFormat/>
    <w:rsid w:val="00267439"/>
    <w:rPr>
      <w:b/>
      <w:bCs/>
    </w:rPr>
  </w:style>
  <w:style w:type="table" w:customStyle="1" w:styleId="13">
    <w:name w:val="Сетка таблицы1"/>
    <w:basedOn w:val="a1"/>
    <w:next w:val="ab"/>
    <w:rsid w:val="0026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1">
    <w:name w:val="em1"/>
    <w:rsid w:val="00267439"/>
    <w:rPr>
      <w:b/>
      <w:bCs/>
    </w:rPr>
  </w:style>
  <w:style w:type="character" w:styleId="afb">
    <w:name w:val="FollowedHyperlink"/>
    <w:rsid w:val="00267439"/>
    <w:rPr>
      <w:color w:val="800080"/>
      <w:u w:val="single"/>
    </w:rPr>
  </w:style>
  <w:style w:type="paragraph" w:customStyle="1" w:styleId="210">
    <w:name w:val="Основной текст с отступом 21"/>
    <w:basedOn w:val="a"/>
    <w:rsid w:val="0026743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Без интервала1"/>
    <w:rsid w:val="0026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267439"/>
    <w:pPr>
      <w:spacing w:after="0" w:line="240" w:lineRule="auto"/>
      <w:jc w:val="center"/>
    </w:pPr>
    <w:rPr>
      <w:rFonts w:ascii="Courier New" w:eastAsia="Calibri" w:hAnsi="Courier New" w:cs="Courier New"/>
      <w:color w:val="000000"/>
      <w:kern w:val="28"/>
      <w:sz w:val="144"/>
      <w:szCs w:val="144"/>
      <w:lang w:eastAsia="ru-RU"/>
    </w:rPr>
  </w:style>
  <w:style w:type="character" w:customStyle="1" w:styleId="afd">
    <w:name w:val="Заголовок Знак"/>
    <w:basedOn w:val="a0"/>
    <w:link w:val="afc"/>
    <w:rsid w:val="00267439"/>
    <w:rPr>
      <w:rFonts w:ascii="Courier New" w:eastAsia="Calibri" w:hAnsi="Courier New" w:cs="Courier New"/>
      <w:color w:val="000000"/>
      <w:kern w:val="28"/>
      <w:sz w:val="144"/>
      <w:szCs w:val="144"/>
      <w:lang w:eastAsia="ru-RU"/>
    </w:rPr>
  </w:style>
  <w:style w:type="paragraph" w:styleId="23">
    <w:name w:val="Body Text 2"/>
    <w:basedOn w:val="a"/>
    <w:link w:val="24"/>
    <w:rsid w:val="002674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674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26743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2674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7">
    <w:name w:val="c7"/>
    <w:rsid w:val="00267439"/>
  </w:style>
  <w:style w:type="character" w:customStyle="1" w:styleId="c4">
    <w:name w:val="c4"/>
    <w:rsid w:val="00267439"/>
  </w:style>
  <w:style w:type="character" w:customStyle="1" w:styleId="c32">
    <w:name w:val="c32"/>
    <w:rsid w:val="00267439"/>
  </w:style>
  <w:style w:type="character" w:customStyle="1" w:styleId="c3">
    <w:name w:val="c3"/>
    <w:rsid w:val="00267439"/>
  </w:style>
  <w:style w:type="character" w:styleId="afe">
    <w:name w:val="Emphasis"/>
    <w:uiPriority w:val="20"/>
    <w:qFormat/>
    <w:rsid w:val="00267439"/>
    <w:rPr>
      <w:i/>
      <w:iCs/>
    </w:rPr>
  </w:style>
  <w:style w:type="table" w:customStyle="1" w:styleId="25">
    <w:name w:val="Сетка таблицы2"/>
    <w:basedOn w:val="a1"/>
    <w:next w:val="ab"/>
    <w:rsid w:val="0026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267439"/>
  </w:style>
  <w:style w:type="character" w:customStyle="1" w:styleId="27">
    <w:name w:val="Основной текст2"/>
    <w:rsid w:val="00267439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f">
    <w:name w:val="Основной текст_"/>
    <w:link w:val="41"/>
    <w:rsid w:val="00267439"/>
    <w:rPr>
      <w:shd w:val="clear" w:color="auto" w:fill="FFFFFF"/>
    </w:rPr>
  </w:style>
  <w:style w:type="paragraph" w:customStyle="1" w:styleId="41">
    <w:name w:val="Основной текст4"/>
    <w:basedOn w:val="a"/>
    <w:link w:val="aff"/>
    <w:rsid w:val="00267439"/>
    <w:pPr>
      <w:widowControl w:val="0"/>
      <w:shd w:val="clear" w:color="auto" w:fill="FFFFFF"/>
      <w:spacing w:before="300" w:after="0" w:line="269" w:lineRule="exact"/>
      <w:ind w:firstLine="300"/>
      <w:jc w:val="both"/>
    </w:pPr>
  </w:style>
  <w:style w:type="paragraph" w:customStyle="1" w:styleId="15">
    <w:name w:val="Абзац списка1"/>
    <w:basedOn w:val="a"/>
    <w:uiPriority w:val="99"/>
    <w:rsid w:val="0026743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uiPriority w:val="99"/>
    <w:semiHidden/>
    <w:rsid w:val="00267439"/>
    <w:rPr>
      <w:sz w:val="22"/>
      <w:szCs w:val="22"/>
    </w:rPr>
  </w:style>
  <w:style w:type="paragraph" w:customStyle="1" w:styleId="Style5">
    <w:name w:val="Style5"/>
    <w:basedOn w:val="a"/>
    <w:rsid w:val="00267439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67439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26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26743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26743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">
    <w:name w:val="Style4"/>
    <w:basedOn w:val="a"/>
    <w:rsid w:val="0026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67439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33">
    <w:name w:val="Нет списка3"/>
    <w:next w:val="a2"/>
    <w:uiPriority w:val="99"/>
    <w:semiHidden/>
    <w:unhideWhenUsed/>
    <w:rsid w:val="00267439"/>
  </w:style>
  <w:style w:type="paragraph" w:styleId="aff0">
    <w:name w:val="Subtitle"/>
    <w:basedOn w:val="a"/>
    <w:next w:val="a"/>
    <w:link w:val="aff1"/>
    <w:uiPriority w:val="11"/>
    <w:qFormat/>
    <w:rsid w:val="00267439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sid w:val="0026743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67439"/>
  </w:style>
  <w:style w:type="paragraph" w:customStyle="1" w:styleId="pboth">
    <w:name w:val="pboth"/>
    <w:basedOn w:val="a"/>
    <w:rsid w:val="0026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Date"/>
    <w:basedOn w:val="a"/>
    <w:next w:val="a"/>
    <w:link w:val="aff3"/>
    <w:semiHidden/>
    <w:unhideWhenUsed/>
    <w:rsid w:val="0026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Дата Знак"/>
    <w:basedOn w:val="a0"/>
    <w:link w:val="aff2"/>
    <w:semiHidden/>
    <w:rsid w:val="002674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6">
    <w:name w:val="c6"/>
    <w:basedOn w:val="a"/>
    <w:rsid w:val="00267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1"/>
    <w:basedOn w:val="a"/>
    <w:rsid w:val="0026743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0">
    <w:name w:val="c0"/>
    <w:basedOn w:val="a0"/>
    <w:rsid w:val="00267439"/>
  </w:style>
  <w:style w:type="character" w:customStyle="1" w:styleId="c5">
    <w:name w:val="c5"/>
    <w:basedOn w:val="a0"/>
    <w:rsid w:val="00267439"/>
  </w:style>
  <w:style w:type="table" w:customStyle="1" w:styleId="34">
    <w:name w:val="Сетка таблицы3"/>
    <w:basedOn w:val="a1"/>
    <w:next w:val="ab"/>
    <w:rsid w:val="0026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267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Александра Климова</cp:lastModifiedBy>
  <cp:revision>4</cp:revision>
  <cp:lastPrinted>2022-12-07T20:24:00Z</cp:lastPrinted>
  <dcterms:created xsi:type="dcterms:W3CDTF">2022-10-04T15:21:00Z</dcterms:created>
  <dcterms:modified xsi:type="dcterms:W3CDTF">2022-12-07T20:25:00Z</dcterms:modified>
</cp:coreProperties>
</file>